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D82" w:rsidRDefault="00301D82" w:rsidP="00301D82">
      <w:pPr>
        <w:tabs>
          <w:tab w:val="left" w:pos="5387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A2CB2" w:rsidRPr="00301D82" w:rsidRDefault="006A2CB2" w:rsidP="00301D82">
      <w:pPr>
        <w:tabs>
          <w:tab w:val="left" w:pos="5387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77154" w:rsidRDefault="00077154" w:rsidP="000771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180" w:line="240" w:lineRule="auto"/>
        <w:jc w:val="right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PROJEKT</w:t>
      </w:r>
      <w:bookmarkStart w:id="0" w:name="_GoBack"/>
      <w:bookmarkEnd w:id="0"/>
    </w:p>
    <w:p w:rsidR="00077154" w:rsidRPr="00301D82" w:rsidRDefault="00301D82" w:rsidP="000771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180" w:line="240" w:lineRule="auto"/>
        <w:jc w:val="center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301D82">
        <w:rPr>
          <w:rFonts w:ascii="Times New Roman" w:hAnsi="Times New Roman" w:cs="Times New Roman"/>
          <w:color w:val="000000"/>
          <w:sz w:val="28"/>
          <w:szCs w:val="28"/>
        </w:rPr>
        <w:t>Uchwała Nr ......./201</w:t>
      </w:r>
      <w:r w:rsidR="00390E62">
        <w:rPr>
          <w:rFonts w:ascii="Times New Roman" w:hAnsi="Times New Roman" w:cs="Times New Roman"/>
          <w:color w:val="000000"/>
          <w:sz w:val="28"/>
          <w:szCs w:val="28"/>
        </w:rPr>
        <w:t>6</w:t>
      </w:r>
    </w:p>
    <w:p w:rsidR="00301D82" w:rsidRPr="00301D82" w:rsidRDefault="00301D82" w:rsidP="00301D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01D82">
        <w:rPr>
          <w:rFonts w:ascii="Times New Roman" w:hAnsi="Times New Roman" w:cs="Times New Roman"/>
          <w:color w:val="000000"/>
          <w:sz w:val="28"/>
          <w:szCs w:val="28"/>
        </w:rPr>
        <w:t xml:space="preserve">Zgromadzenia Związku Gmin Dolnej Odry </w:t>
      </w:r>
    </w:p>
    <w:p w:rsidR="00301D82" w:rsidRDefault="00301D82" w:rsidP="00301D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01D82">
        <w:rPr>
          <w:rFonts w:ascii="Times New Roman" w:hAnsi="Times New Roman" w:cs="Times New Roman"/>
          <w:color w:val="000000"/>
          <w:sz w:val="28"/>
          <w:szCs w:val="28"/>
        </w:rPr>
        <w:t xml:space="preserve">z dnia </w:t>
      </w:r>
      <w:r w:rsidR="003746EE">
        <w:rPr>
          <w:rFonts w:ascii="Times New Roman" w:hAnsi="Times New Roman" w:cs="Times New Roman"/>
          <w:color w:val="000000"/>
          <w:sz w:val="28"/>
          <w:szCs w:val="28"/>
        </w:rPr>
        <w:t xml:space="preserve">2 grudnia </w:t>
      </w:r>
      <w:r w:rsidR="00504159">
        <w:rPr>
          <w:rFonts w:ascii="Times New Roman" w:hAnsi="Times New Roman" w:cs="Times New Roman"/>
          <w:color w:val="000000"/>
          <w:sz w:val="28"/>
          <w:szCs w:val="28"/>
        </w:rPr>
        <w:t>2016 r</w:t>
      </w:r>
      <w:r w:rsidR="00FA75F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746EE" w:rsidRPr="00301D82" w:rsidRDefault="003746EE" w:rsidP="003746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01D82" w:rsidRPr="00301D82" w:rsidRDefault="00301D82" w:rsidP="00301D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01D8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w sprawie uchwalenia planu finansowego Związku Gmin Dolnej Odry z siedzibą </w:t>
      </w:r>
      <w:r w:rsidRPr="00301D82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>w Chojnie na rok 201</w:t>
      </w:r>
      <w:r w:rsidR="00390E62">
        <w:rPr>
          <w:rFonts w:ascii="Times New Roman" w:hAnsi="Times New Roman" w:cs="Times New Roman"/>
          <w:b/>
          <w:bCs/>
          <w:color w:val="000000"/>
          <w:sz w:val="28"/>
          <w:szCs w:val="28"/>
        </w:rPr>
        <w:t>7</w:t>
      </w:r>
    </w:p>
    <w:p w:rsidR="00301D82" w:rsidRPr="00301D82" w:rsidRDefault="00301D82" w:rsidP="00301D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360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1D82">
        <w:rPr>
          <w:rFonts w:ascii="Times New Roman" w:hAnsi="Times New Roman" w:cs="Times New Roman"/>
          <w:color w:val="000000"/>
          <w:sz w:val="28"/>
          <w:szCs w:val="28"/>
        </w:rPr>
        <w:t>Na podstawie art. 73a ust. 2 ustawy z dnia 8 marca</w:t>
      </w:r>
      <w:r w:rsidR="00390E62">
        <w:rPr>
          <w:rFonts w:ascii="Times New Roman" w:hAnsi="Times New Roman" w:cs="Times New Roman"/>
          <w:color w:val="000000"/>
          <w:sz w:val="28"/>
          <w:szCs w:val="28"/>
        </w:rPr>
        <w:t xml:space="preserve"> 1990 r. o samorządzie gminnym </w:t>
      </w:r>
      <w:r w:rsidR="00390E62" w:rsidRPr="00390E62">
        <w:rPr>
          <w:rFonts w:ascii="Times New Roman" w:hAnsi="Times New Roman"/>
          <w:sz w:val="28"/>
          <w:szCs w:val="28"/>
        </w:rPr>
        <w:t>(</w:t>
      </w:r>
      <w:r w:rsidR="00390E62" w:rsidRPr="00390E62">
        <w:rPr>
          <w:rFonts w:ascii="Times New Roman" w:hAnsi="Times New Roman"/>
          <w:color w:val="000000"/>
          <w:sz w:val="28"/>
          <w:szCs w:val="28"/>
        </w:rPr>
        <w:t>Dz. U. z 2016 r. poz. 446 j.t, poz. 1579</w:t>
      </w:r>
      <w:r w:rsidRPr="00301D82">
        <w:rPr>
          <w:rFonts w:ascii="Times New Roman" w:hAnsi="Times New Roman" w:cs="Times New Roman"/>
          <w:color w:val="000000"/>
          <w:sz w:val="28"/>
          <w:szCs w:val="28"/>
        </w:rPr>
        <w:t xml:space="preserve">) oraz </w:t>
      </w:r>
      <w:r w:rsidRPr="00301D82">
        <w:rPr>
          <w:rFonts w:ascii="Times New Roman" w:hAnsi="Times New Roman" w:cs="Times New Roman"/>
          <w:sz w:val="28"/>
          <w:szCs w:val="28"/>
        </w:rPr>
        <w:t>§ 16 pkt 3</w:t>
      </w:r>
      <w:r w:rsidRPr="00301D82">
        <w:rPr>
          <w:rFonts w:ascii="Times New Roman" w:hAnsi="Times New Roman" w:cs="Times New Roman"/>
          <w:color w:val="000000"/>
          <w:sz w:val="28"/>
          <w:szCs w:val="28"/>
        </w:rPr>
        <w:t xml:space="preserve"> Statutu Zgromadzenia Związku Gmin Dolnej Odry (Dziennik Urzędowy Województwa </w:t>
      </w:r>
      <w:r w:rsidRPr="00BF3208">
        <w:rPr>
          <w:rFonts w:ascii="Times New Roman" w:hAnsi="Times New Roman" w:cs="Times New Roman"/>
          <w:color w:val="000000"/>
          <w:sz w:val="28"/>
          <w:szCs w:val="28"/>
        </w:rPr>
        <w:t>Z</w:t>
      </w:r>
      <w:r w:rsidR="00BF3208" w:rsidRPr="00BF3208">
        <w:rPr>
          <w:rFonts w:ascii="Times New Roman" w:hAnsi="Times New Roman" w:cs="Times New Roman"/>
          <w:color w:val="000000"/>
          <w:sz w:val="28"/>
          <w:szCs w:val="28"/>
        </w:rPr>
        <w:t>achodniopomorskiego z 2003 r.</w:t>
      </w:r>
      <w:r w:rsidR="00BF3208" w:rsidRPr="00BF3208">
        <w:rPr>
          <w:rFonts w:ascii="Times New Roman" w:hAnsi="Times New Roman" w:cs="Times New Roman"/>
          <w:sz w:val="28"/>
          <w:szCs w:val="28"/>
        </w:rPr>
        <w:t xml:space="preserve"> Nr 24, poz. 326, z 2012 r., poz. 3212, z 2015 r. poz. 2851, poz. 3282</w:t>
      </w:r>
      <w:r w:rsidRPr="00BF3208">
        <w:rPr>
          <w:rFonts w:ascii="Times New Roman" w:hAnsi="Times New Roman" w:cs="Times New Roman"/>
          <w:color w:val="000000"/>
          <w:sz w:val="28"/>
          <w:szCs w:val="28"/>
        </w:rPr>
        <w:t>) u</w:t>
      </w:r>
      <w:r w:rsidRPr="00301D82">
        <w:rPr>
          <w:rFonts w:ascii="Times New Roman" w:hAnsi="Times New Roman" w:cs="Times New Roman"/>
          <w:color w:val="000000"/>
          <w:sz w:val="28"/>
          <w:szCs w:val="28"/>
        </w:rPr>
        <w:t>chwala się, co następuje:</w:t>
      </w:r>
    </w:p>
    <w:p w:rsidR="00301D82" w:rsidRPr="00301D82" w:rsidRDefault="00301D82" w:rsidP="00301D82">
      <w:pPr>
        <w:keepNext/>
        <w:tabs>
          <w:tab w:val="right" w:pos="7655"/>
          <w:tab w:val="right" w:pos="9498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240" w:after="0" w:line="240" w:lineRule="auto"/>
        <w:ind w:firstLine="284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01D82">
        <w:rPr>
          <w:rFonts w:ascii="Times New Roman" w:hAnsi="Times New Roman" w:cs="Times New Roman"/>
          <w:b/>
          <w:bCs/>
          <w:color w:val="000000"/>
          <w:sz w:val="28"/>
          <w:szCs w:val="28"/>
        </w:rPr>
        <w:t>§ 1. </w:t>
      </w:r>
      <w:r w:rsidRPr="00301D82">
        <w:rPr>
          <w:rFonts w:ascii="Times New Roman" w:hAnsi="Times New Roman" w:cs="Times New Roman"/>
          <w:color w:val="000000"/>
          <w:sz w:val="28"/>
          <w:szCs w:val="28"/>
        </w:rPr>
        <w:t xml:space="preserve">Ustala się dochody budżetu </w:t>
      </w:r>
      <w:r w:rsidRPr="00301D82">
        <w:rPr>
          <w:rFonts w:ascii="Times New Roman" w:hAnsi="Times New Roman" w:cs="Times New Roman"/>
          <w:sz w:val="28"/>
          <w:szCs w:val="28"/>
        </w:rPr>
        <w:t>(Załącznik Nr 1)</w:t>
      </w:r>
      <w:r w:rsidRPr="00301D82">
        <w:rPr>
          <w:rFonts w:ascii="Times New Roman" w:hAnsi="Times New Roman" w:cs="Times New Roman"/>
          <w:color w:val="000000"/>
          <w:sz w:val="28"/>
          <w:szCs w:val="28"/>
        </w:rPr>
        <w:t xml:space="preserve"> w kwocie</w:t>
      </w:r>
      <w:r w:rsidRPr="00301D82">
        <w:rPr>
          <w:rFonts w:ascii="Times New Roman" w:hAnsi="Times New Roman" w:cs="Times New Roman"/>
          <w:color w:val="000000"/>
          <w:sz w:val="28"/>
          <w:szCs w:val="28"/>
        </w:rPr>
        <w:tab/>
        <w:t>-</w:t>
      </w:r>
      <w:r w:rsidRPr="00301D8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04159">
        <w:rPr>
          <w:rFonts w:ascii="Times New Roman" w:hAnsi="Times New Roman" w:cs="Times New Roman"/>
          <w:color w:val="000000"/>
          <w:sz w:val="28"/>
          <w:szCs w:val="28"/>
        </w:rPr>
        <w:t>10 5</w:t>
      </w:r>
      <w:r w:rsidR="00DC77A7">
        <w:rPr>
          <w:rFonts w:ascii="Times New Roman" w:hAnsi="Times New Roman" w:cs="Times New Roman"/>
          <w:color w:val="000000"/>
          <w:sz w:val="28"/>
          <w:szCs w:val="28"/>
        </w:rPr>
        <w:t>93</w:t>
      </w:r>
      <w:r w:rsidR="00504159">
        <w:rPr>
          <w:rFonts w:ascii="Times New Roman" w:hAnsi="Times New Roman" w:cs="Times New Roman"/>
          <w:color w:val="000000"/>
          <w:sz w:val="28"/>
          <w:szCs w:val="28"/>
        </w:rPr>
        <w:t> 1</w:t>
      </w:r>
      <w:r w:rsidR="00DC77A7">
        <w:rPr>
          <w:rFonts w:ascii="Times New Roman" w:hAnsi="Times New Roman" w:cs="Times New Roman"/>
          <w:color w:val="000000"/>
          <w:sz w:val="28"/>
          <w:szCs w:val="28"/>
        </w:rPr>
        <w:t>14</w:t>
      </w:r>
      <w:r w:rsidR="00504159">
        <w:rPr>
          <w:rFonts w:ascii="Times New Roman" w:hAnsi="Times New Roman" w:cs="Times New Roman"/>
          <w:color w:val="000000"/>
          <w:sz w:val="28"/>
          <w:szCs w:val="28"/>
        </w:rPr>
        <w:t xml:space="preserve">,00 </w:t>
      </w:r>
      <w:r w:rsidRPr="00301D82">
        <w:rPr>
          <w:rFonts w:ascii="Times New Roman" w:hAnsi="Times New Roman" w:cs="Times New Roman"/>
          <w:color w:val="000000"/>
          <w:sz w:val="28"/>
          <w:szCs w:val="28"/>
        </w:rPr>
        <w:t>zł,</w:t>
      </w:r>
      <w:r w:rsidRPr="00301D82">
        <w:rPr>
          <w:rFonts w:ascii="Times New Roman" w:hAnsi="Times New Roman" w:cs="Times New Roman"/>
          <w:color w:val="000000"/>
          <w:sz w:val="28"/>
          <w:szCs w:val="28"/>
        </w:rPr>
        <w:br/>
        <w:t>z tego:</w:t>
      </w:r>
    </w:p>
    <w:p w:rsidR="00301D82" w:rsidRPr="00301D82" w:rsidRDefault="00301D82" w:rsidP="00301D82">
      <w:pPr>
        <w:numPr>
          <w:ilvl w:val="0"/>
          <w:numId w:val="1"/>
        </w:numPr>
        <w:tabs>
          <w:tab w:val="left" w:pos="284"/>
          <w:tab w:val="right" w:pos="7655"/>
          <w:tab w:val="right" w:pos="9498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01D82">
        <w:rPr>
          <w:rFonts w:ascii="Times New Roman" w:hAnsi="Times New Roman" w:cs="Times New Roman"/>
          <w:color w:val="000000"/>
          <w:sz w:val="28"/>
          <w:szCs w:val="28"/>
        </w:rPr>
        <w:t>dochody bieżące</w:t>
      </w:r>
      <w:r w:rsidRPr="00301D82">
        <w:rPr>
          <w:rFonts w:ascii="Times New Roman" w:hAnsi="Times New Roman" w:cs="Times New Roman"/>
          <w:color w:val="000000"/>
          <w:sz w:val="28"/>
          <w:szCs w:val="28"/>
        </w:rPr>
        <w:tab/>
        <w:t>-</w:t>
      </w:r>
      <w:r w:rsidRPr="00301D8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04159">
        <w:rPr>
          <w:rFonts w:ascii="Times New Roman" w:hAnsi="Times New Roman" w:cs="Times New Roman"/>
          <w:color w:val="000000"/>
          <w:sz w:val="28"/>
          <w:szCs w:val="28"/>
        </w:rPr>
        <w:t>10 5</w:t>
      </w:r>
      <w:r w:rsidR="00DC77A7">
        <w:rPr>
          <w:rFonts w:ascii="Times New Roman" w:hAnsi="Times New Roman" w:cs="Times New Roman"/>
          <w:color w:val="000000"/>
          <w:sz w:val="28"/>
          <w:szCs w:val="28"/>
        </w:rPr>
        <w:t>93</w:t>
      </w:r>
      <w:r w:rsidR="00504159">
        <w:rPr>
          <w:rFonts w:ascii="Times New Roman" w:hAnsi="Times New Roman" w:cs="Times New Roman"/>
          <w:color w:val="000000"/>
          <w:sz w:val="28"/>
          <w:szCs w:val="28"/>
        </w:rPr>
        <w:t xml:space="preserve"> 1</w:t>
      </w:r>
      <w:r w:rsidR="00DC77A7">
        <w:rPr>
          <w:rFonts w:ascii="Times New Roman" w:hAnsi="Times New Roman" w:cs="Times New Roman"/>
          <w:color w:val="000000"/>
          <w:sz w:val="28"/>
          <w:szCs w:val="28"/>
        </w:rPr>
        <w:t>14</w:t>
      </w:r>
      <w:r w:rsidRPr="00301D82">
        <w:rPr>
          <w:rFonts w:ascii="Times New Roman" w:hAnsi="Times New Roman" w:cs="Times New Roman"/>
          <w:sz w:val="28"/>
          <w:szCs w:val="28"/>
        </w:rPr>
        <w:t>,</w:t>
      </w:r>
      <w:r w:rsidRPr="00301D82">
        <w:rPr>
          <w:rFonts w:ascii="Times New Roman" w:hAnsi="Times New Roman" w:cs="Times New Roman"/>
          <w:color w:val="000000"/>
          <w:sz w:val="28"/>
          <w:szCs w:val="28"/>
        </w:rPr>
        <w:t>00</w:t>
      </w:r>
      <w:r w:rsidR="005041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01D82">
        <w:rPr>
          <w:rFonts w:ascii="Times New Roman" w:hAnsi="Times New Roman" w:cs="Times New Roman"/>
          <w:color w:val="000000"/>
          <w:sz w:val="28"/>
          <w:szCs w:val="28"/>
        </w:rPr>
        <w:t>zł,</w:t>
      </w:r>
    </w:p>
    <w:p w:rsidR="00301D82" w:rsidRPr="00301D82" w:rsidRDefault="00301D82" w:rsidP="00301D82">
      <w:pPr>
        <w:numPr>
          <w:ilvl w:val="0"/>
          <w:numId w:val="1"/>
        </w:numPr>
        <w:tabs>
          <w:tab w:val="left" w:pos="284"/>
          <w:tab w:val="right" w:pos="7655"/>
          <w:tab w:val="right" w:pos="9498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01D82">
        <w:rPr>
          <w:rFonts w:ascii="Times New Roman" w:hAnsi="Times New Roman" w:cs="Times New Roman"/>
          <w:color w:val="000000"/>
          <w:sz w:val="28"/>
          <w:szCs w:val="28"/>
        </w:rPr>
        <w:t>dochody majątkowe</w:t>
      </w:r>
      <w:r w:rsidRPr="00301D82">
        <w:rPr>
          <w:rFonts w:ascii="Times New Roman" w:hAnsi="Times New Roman" w:cs="Times New Roman"/>
          <w:color w:val="000000"/>
          <w:sz w:val="28"/>
          <w:szCs w:val="28"/>
        </w:rPr>
        <w:tab/>
        <w:t>-</w:t>
      </w:r>
      <w:r w:rsidRPr="00301D8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0415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  <w:r w:rsidRPr="00301D82">
        <w:rPr>
          <w:rFonts w:ascii="Times New Roman" w:hAnsi="Times New Roman" w:cs="Times New Roman"/>
          <w:color w:val="000000"/>
          <w:sz w:val="28"/>
          <w:szCs w:val="28"/>
        </w:rPr>
        <w:t>0,00</w:t>
      </w:r>
      <w:r w:rsidR="005041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01D82">
        <w:rPr>
          <w:rFonts w:ascii="Times New Roman" w:hAnsi="Times New Roman" w:cs="Times New Roman"/>
          <w:color w:val="000000"/>
          <w:sz w:val="28"/>
          <w:szCs w:val="28"/>
        </w:rPr>
        <w:t>zł.</w:t>
      </w:r>
    </w:p>
    <w:p w:rsidR="00301D82" w:rsidRPr="00301D82" w:rsidRDefault="00301D82" w:rsidP="00301D82">
      <w:pPr>
        <w:keepNext/>
        <w:tabs>
          <w:tab w:val="right" w:pos="7655"/>
          <w:tab w:val="right" w:pos="9498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240" w:after="0" w:line="240" w:lineRule="auto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301D82">
        <w:rPr>
          <w:rFonts w:ascii="Times New Roman" w:hAnsi="Times New Roman" w:cs="Times New Roman"/>
          <w:b/>
          <w:bCs/>
          <w:color w:val="000000"/>
          <w:sz w:val="28"/>
          <w:szCs w:val="28"/>
        </w:rPr>
        <w:t>§ 2. </w:t>
      </w:r>
      <w:r w:rsidRPr="00301D82">
        <w:rPr>
          <w:rFonts w:ascii="Times New Roman" w:hAnsi="Times New Roman" w:cs="Times New Roman"/>
          <w:color w:val="000000"/>
          <w:sz w:val="28"/>
          <w:szCs w:val="28"/>
        </w:rPr>
        <w:t xml:space="preserve">Ustala się wydatki budżetu </w:t>
      </w:r>
      <w:r w:rsidRPr="00301D82">
        <w:rPr>
          <w:rFonts w:ascii="Times New Roman" w:hAnsi="Times New Roman" w:cs="Times New Roman"/>
          <w:sz w:val="28"/>
          <w:szCs w:val="28"/>
        </w:rPr>
        <w:t>(Załącznik Nr 2)</w:t>
      </w:r>
      <w:r w:rsidRPr="00301D82">
        <w:rPr>
          <w:rFonts w:ascii="Times New Roman" w:hAnsi="Times New Roman" w:cs="Times New Roman"/>
          <w:color w:val="000000"/>
          <w:sz w:val="28"/>
          <w:szCs w:val="28"/>
        </w:rPr>
        <w:t xml:space="preserve"> w kwocie</w:t>
      </w:r>
      <w:r w:rsidRPr="00301D82">
        <w:rPr>
          <w:rFonts w:ascii="Times New Roman" w:hAnsi="Times New Roman" w:cs="Times New Roman"/>
          <w:color w:val="000000"/>
          <w:sz w:val="28"/>
          <w:szCs w:val="28"/>
        </w:rPr>
        <w:tab/>
        <w:t>-</w:t>
      </w:r>
      <w:r w:rsidRPr="00301D8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04159">
        <w:rPr>
          <w:rFonts w:ascii="Times New Roman" w:hAnsi="Times New Roman" w:cs="Times New Roman"/>
          <w:color w:val="000000"/>
          <w:sz w:val="28"/>
          <w:szCs w:val="28"/>
        </w:rPr>
        <w:t>10 5</w:t>
      </w:r>
      <w:r w:rsidR="00DC77A7">
        <w:rPr>
          <w:rFonts w:ascii="Times New Roman" w:hAnsi="Times New Roman" w:cs="Times New Roman"/>
          <w:color w:val="000000"/>
          <w:sz w:val="28"/>
          <w:szCs w:val="28"/>
        </w:rPr>
        <w:t>93</w:t>
      </w:r>
      <w:r w:rsidR="00504159">
        <w:rPr>
          <w:rFonts w:ascii="Times New Roman" w:hAnsi="Times New Roman" w:cs="Times New Roman"/>
          <w:color w:val="000000"/>
          <w:sz w:val="28"/>
          <w:szCs w:val="28"/>
        </w:rPr>
        <w:t> 1</w:t>
      </w:r>
      <w:r w:rsidR="00DC77A7">
        <w:rPr>
          <w:rFonts w:ascii="Times New Roman" w:hAnsi="Times New Roman" w:cs="Times New Roman"/>
          <w:color w:val="000000"/>
          <w:sz w:val="28"/>
          <w:szCs w:val="28"/>
        </w:rPr>
        <w:t>14</w:t>
      </w:r>
      <w:r w:rsidR="00504159">
        <w:rPr>
          <w:rFonts w:ascii="Times New Roman" w:hAnsi="Times New Roman" w:cs="Times New Roman"/>
          <w:color w:val="000000"/>
          <w:sz w:val="28"/>
          <w:szCs w:val="28"/>
        </w:rPr>
        <w:t xml:space="preserve">,00 </w:t>
      </w:r>
      <w:r w:rsidRPr="00301D82">
        <w:rPr>
          <w:rFonts w:ascii="Times New Roman" w:hAnsi="Times New Roman" w:cs="Times New Roman"/>
          <w:color w:val="000000"/>
          <w:sz w:val="28"/>
          <w:szCs w:val="28"/>
        </w:rPr>
        <w:t>zł,</w:t>
      </w:r>
      <w:r w:rsidRPr="00301D82">
        <w:rPr>
          <w:rFonts w:ascii="Times New Roman" w:hAnsi="Times New Roman" w:cs="Times New Roman"/>
          <w:color w:val="000000"/>
          <w:sz w:val="28"/>
          <w:szCs w:val="28"/>
        </w:rPr>
        <w:br/>
        <w:t>z tego:</w:t>
      </w:r>
    </w:p>
    <w:p w:rsidR="00301D82" w:rsidRPr="00301D82" w:rsidRDefault="00301D82" w:rsidP="00301D82">
      <w:pPr>
        <w:numPr>
          <w:ilvl w:val="0"/>
          <w:numId w:val="2"/>
        </w:numPr>
        <w:tabs>
          <w:tab w:val="left" w:pos="284"/>
          <w:tab w:val="right" w:pos="7655"/>
          <w:tab w:val="right" w:pos="9498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01D82">
        <w:rPr>
          <w:rFonts w:ascii="Times New Roman" w:hAnsi="Times New Roman" w:cs="Times New Roman"/>
          <w:color w:val="000000"/>
          <w:sz w:val="28"/>
          <w:szCs w:val="28"/>
        </w:rPr>
        <w:t>wydatki bieżące</w:t>
      </w:r>
      <w:r w:rsidRPr="00301D82">
        <w:rPr>
          <w:rFonts w:ascii="Times New Roman" w:hAnsi="Times New Roman" w:cs="Times New Roman"/>
          <w:color w:val="000000"/>
          <w:sz w:val="28"/>
          <w:szCs w:val="28"/>
        </w:rPr>
        <w:tab/>
        <w:t>-</w:t>
      </w:r>
      <w:r w:rsidRPr="00301D8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04159">
        <w:rPr>
          <w:rFonts w:ascii="Times New Roman" w:hAnsi="Times New Roman" w:cs="Times New Roman"/>
          <w:color w:val="000000"/>
          <w:sz w:val="28"/>
          <w:szCs w:val="28"/>
        </w:rPr>
        <w:t>10 5</w:t>
      </w:r>
      <w:r w:rsidR="00DC77A7">
        <w:rPr>
          <w:rFonts w:ascii="Times New Roman" w:hAnsi="Times New Roman" w:cs="Times New Roman"/>
          <w:color w:val="000000"/>
          <w:sz w:val="28"/>
          <w:szCs w:val="28"/>
        </w:rPr>
        <w:t>93</w:t>
      </w:r>
      <w:r w:rsidR="00504159">
        <w:rPr>
          <w:rFonts w:ascii="Times New Roman" w:hAnsi="Times New Roman" w:cs="Times New Roman"/>
          <w:color w:val="000000"/>
          <w:sz w:val="28"/>
          <w:szCs w:val="28"/>
        </w:rPr>
        <w:t> 1</w:t>
      </w:r>
      <w:r w:rsidR="00DC77A7">
        <w:rPr>
          <w:rFonts w:ascii="Times New Roman" w:hAnsi="Times New Roman" w:cs="Times New Roman"/>
          <w:color w:val="000000"/>
          <w:sz w:val="28"/>
          <w:szCs w:val="28"/>
        </w:rPr>
        <w:t>14</w:t>
      </w:r>
      <w:r w:rsidR="00504159">
        <w:rPr>
          <w:rFonts w:ascii="Times New Roman" w:hAnsi="Times New Roman" w:cs="Times New Roman"/>
          <w:color w:val="000000"/>
          <w:sz w:val="28"/>
          <w:szCs w:val="28"/>
        </w:rPr>
        <w:t xml:space="preserve">,00 </w:t>
      </w:r>
      <w:r w:rsidRPr="00301D82">
        <w:rPr>
          <w:rFonts w:ascii="Times New Roman" w:hAnsi="Times New Roman" w:cs="Times New Roman"/>
          <w:color w:val="000000"/>
          <w:sz w:val="28"/>
          <w:szCs w:val="28"/>
        </w:rPr>
        <w:t>zł,</w:t>
      </w:r>
    </w:p>
    <w:p w:rsidR="00301D82" w:rsidRPr="00504159" w:rsidRDefault="00301D82" w:rsidP="00504159">
      <w:pPr>
        <w:numPr>
          <w:ilvl w:val="0"/>
          <w:numId w:val="2"/>
        </w:numPr>
        <w:tabs>
          <w:tab w:val="left" w:pos="284"/>
          <w:tab w:val="right" w:pos="7655"/>
          <w:tab w:val="right" w:pos="9498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01D82">
        <w:rPr>
          <w:rFonts w:ascii="Times New Roman" w:hAnsi="Times New Roman" w:cs="Times New Roman"/>
          <w:color w:val="000000"/>
          <w:sz w:val="28"/>
          <w:szCs w:val="28"/>
        </w:rPr>
        <w:t>wydatki majątkowe</w:t>
      </w:r>
      <w:r w:rsidRPr="00301D82">
        <w:rPr>
          <w:rFonts w:ascii="Times New Roman" w:hAnsi="Times New Roman" w:cs="Times New Roman"/>
          <w:color w:val="000000"/>
          <w:sz w:val="28"/>
          <w:szCs w:val="28"/>
        </w:rPr>
        <w:tab/>
        <w:t>-</w:t>
      </w:r>
      <w:r w:rsidRPr="00301D8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0415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  <w:r w:rsidR="00504159" w:rsidRPr="00504159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504159">
        <w:rPr>
          <w:rFonts w:ascii="Times New Roman" w:hAnsi="Times New Roman" w:cs="Times New Roman"/>
          <w:color w:val="000000"/>
          <w:sz w:val="28"/>
          <w:szCs w:val="28"/>
        </w:rPr>
        <w:t>,00</w:t>
      </w:r>
      <w:r w:rsidR="00504159" w:rsidRPr="005041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4159">
        <w:rPr>
          <w:rFonts w:ascii="Times New Roman" w:hAnsi="Times New Roman" w:cs="Times New Roman"/>
          <w:color w:val="000000"/>
          <w:sz w:val="28"/>
          <w:szCs w:val="28"/>
        </w:rPr>
        <w:t>zł.</w:t>
      </w:r>
    </w:p>
    <w:p w:rsidR="00301D82" w:rsidRPr="00301D82" w:rsidRDefault="00301D82" w:rsidP="00301D82">
      <w:pPr>
        <w:keepNext/>
        <w:tabs>
          <w:tab w:val="right" w:pos="7655"/>
          <w:tab w:val="right" w:pos="9498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240" w:after="0" w:line="240" w:lineRule="auto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301D82">
        <w:rPr>
          <w:rFonts w:ascii="Times New Roman" w:hAnsi="Times New Roman" w:cs="Times New Roman"/>
          <w:b/>
          <w:bCs/>
          <w:color w:val="000000"/>
          <w:sz w:val="28"/>
          <w:szCs w:val="28"/>
        </w:rPr>
        <w:t>§ 3. </w:t>
      </w:r>
      <w:r w:rsidRPr="00301D82">
        <w:rPr>
          <w:rFonts w:ascii="Times New Roman" w:hAnsi="Times New Roman" w:cs="Times New Roman"/>
          <w:color w:val="000000"/>
          <w:sz w:val="28"/>
          <w:szCs w:val="28"/>
        </w:rPr>
        <w:t>W budżecie tworzy się rezerwy:</w:t>
      </w:r>
    </w:p>
    <w:p w:rsidR="00301D82" w:rsidRPr="00301D82" w:rsidRDefault="00301D82" w:rsidP="00301D82">
      <w:pPr>
        <w:numPr>
          <w:ilvl w:val="0"/>
          <w:numId w:val="3"/>
        </w:numPr>
        <w:tabs>
          <w:tab w:val="left" w:pos="284"/>
          <w:tab w:val="right" w:pos="7655"/>
          <w:tab w:val="right" w:pos="9498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01D82">
        <w:rPr>
          <w:rFonts w:ascii="Times New Roman" w:hAnsi="Times New Roman" w:cs="Times New Roman"/>
          <w:color w:val="000000"/>
          <w:sz w:val="28"/>
          <w:szCs w:val="28"/>
        </w:rPr>
        <w:t>ogólną w kwocie</w:t>
      </w:r>
      <w:r w:rsidRPr="00301D82">
        <w:rPr>
          <w:rFonts w:ascii="Times New Roman" w:hAnsi="Times New Roman" w:cs="Times New Roman"/>
          <w:color w:val="000000"/>
          <w:sz w:val="28"/>
          <w:szCs w:val="28"/>
        </w:rPr>
        <w:tab/>
        <w:t>-</w:t>
      </w:r>
      <w:r w:rsidRPr="00301D8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04159">
        <w:rPr>
          <w:rFonts w:ascii="Times New Roman" w:hAnsi="Times New Roman" w:cs="Times New Roman"/>
          <w:color w:val="000000"/>
          <w:sz w:val="28"/>
          <w:szCs w:val="28"/>
        </w:rPr>
        <w:t>10 5</w:t>
      </w:r>
      <w:r w:rsidR="00DC77A7">
        <w:rPr>
          <w:rFonts w:ascii="Times New Roman" w:hAnsi="Times New Roman" w:cs="Times New Roman"/>
          <w:color w:val="000000"/>
          <w:sz w:val="28"/>
          <w:szCs w:val="28"/>
        </w:rPr>
        <w:t>83</w:t>
      </w:r>
      <w:r w:rsidR="00504159">
        <w:rPr>
          <w:rFonts w:ascii="Times New Roman" w:hAnsi="Times New Roman" w:cs="Times New Roman"/>
          <w:color w:val="000000"/>
          <w:sz w:val="28"/>
          <w:szCs w:val="28"/>
        </w:rPr>
        <w:t>,00 zł.</w:t>
      </w:r>
    </w:p>
    <w:p w:rsidR="00301D82" w:rsidRPr="00301D82" w:rsidRDefault="00301D82" w:rsidP="00301D82">
      <w:pPr>
        <w:tabs>
          <w:tab w:val="right" w:pos="7655"/>
          <w:tab w:val="right" w:pos="9498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240" w:after="0" w:line="240" w:lineRule="auto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301D82">
        <w:rPr>
          <w:rFonts w:ascii="Times New Roman" w:hAnsi="Times New Roman" w:cs="Times New Roman"/>
          <w:b/>
          <w:bCs/>
          <w:color w:val="000000"/>
          <w:sz w:val="28"/>
          <w:szCs w:val="28"/>
        </w:rPr>
        <w:t>§ 4.</w:t>
      </w:r>
      <w:r w:rsidRPr="00301D82">
        <w:rPr>
          <w:rFonts w:ascii="Times New Roman" w:hAnsi="Times New Roman" w:cs="Times New Roman"/>
          <w:color w:val="000000"/>
          <w:sz w:val="28"/>
          <w:szCs w:val="28"/>
        </w:rPr>
        <w:t xml:space="preserve"> Ustala się limity zobowiązań z tytułu zaciąganych kredytów i pożyczek oraz emitowanych papierów wartościowych na:</w:t>
      </w:r>
    </w:p>
    <w:p w:rsidR="00301D82" w:rsidRPr="00301D82" w:rsidRDefault="00301D82" w:rsidP="00301D82">
      <w:pPr>
        <w:numPr>
          <w:ilvl w:val="0"/>
          <w:numId w:val="4"/>
        </w:numPr>
        <w:tabs>
          <w:tab w:val="left" w:pos="284"/>
          <w:tab w:val="right" w:pos="7655"/>
          <w:tab w:val="right" w:pos="9498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01D82">
        <w:rPr>
          <w:rFonts w:ascii="Times New Roman" w:hAnsi="Times New Roman" w:cs="Times New Roman"/>
          <w:color w:val="000000"/>
          <w:sz w:val="28"/>
          <w:szCs w:val="28"/>
        </w:rPr>
        <w:t>pokrycie występującego w ciągu roku przejściowego deficytu budżetu jednostki samorządu terytorialnego, do kwoty</w:t>
      </w:r>
      <w:r w:rsidRPr="00301D82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                         - </w:t>
      </w:r>
      <w:r w:rsidR="00504159">
        <w:rPr>
          <w:rFonts w:ascii="Times New Roman" w:hAnsi="Times New Roman" w:cs="Times New Roman"/>
          <w:color w:val="000000"/>
          <w:sz w:val="28"/>
          <w:szCs w:val="28"/>
        </w:rPr>
        <w:t>2 000 000</w:t>
      </w:r>
      <w:r w:rsidRPr="00301D82">
        <w:rPr>
          <w:rFonts w:ascii="Times New Roman" w:hAnsi="Times New Roman" w:cs="Times New Roman"/>
          <w:color w:val="000000"/>
          <w:sz w:val="28"/>
          <w:szCs w:val="28"/>
        </w:rPr>
        <w:t>,00 zł,</w:t>
      </w:r>
    </w:p>
    <w:p w:rsidR="00301D82" w:rsidRPr="00301D82" w:rsidRDefault="00301D82" w:rsidP="00301D82">
      <w:pPr>
        <w:numPr>
          <w:ilvl w:val="0"/>
          <w:numId w:val="4"/>
        </w:numPr>
        <w:tabs>
          <w:tab w:val="left" w:pos="284"/>
          <w:tab w:val="right" w:pos="7655"/>
          <w:tab w:val="right" w:pos="9498"/>
          <w:tab w:val="left" w:pos="9639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240" w:lineRule="auto"/>
        <w:ind w:right="622"/>
        <w:rPr>
          <w:rFonts w:ascii="Times New Roman" w:hAnsi="Times New Roman" w:cs="Times New Roman"/>
          <w:color w:val="000000"/>
          <w:sz w:val="28"/>
          <w:szCs w:val="28"/>
        </w:rPr>
      </w:pPr>
      <w:r w:rsidRPr="00301D82">
        <w:rPr>
          <w:rFonts w:ascii="Times New Roman" w:hAnsi="Times New Roman" w:cs="Times New Roman"/>
          <w:color w:val="000000"/>
          <w:sz w:val="28"/>
          <w:szCs w:val="28"/>
        </w:rPr>
        <w:t xml:space="preserve">finansowanie planowanego deficytu budżetu jednostki samorządu terytorialnego,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1D82">
        <w:rPr>
          <w:rFonts w:ascii="Times New Roman" w:hAnsi="Times New Roman" w:cs="Times New Roman"/>
          <w:color w:val="000000"/>
          <w:sz w:val="28"/>
          <w:szCs w:val="28"/>
        </w:rPr>
        <w:t>do kwoty</w:t>
      </w:r>
      <w:r w:rsidRPr="00301D82">
        <w:rPr>
          <w:rFonts w:ascii="Times New Roman" w:hAnsi="Times New Roman" w:cs="Times New Roman"/>
          <w:color w:val="000000"/>
          <w:sz w:val="28"/>
          <w:szCs w:val="28"/>
        </w:rPr>
        <w:tab/>
        <w:t>-</w:t>
      </w:r>
      <w:r w:rsidRPr="00301D82">
        <w:rPr>
          <w:rFonts w:ascii="Times New Roman" w:hAnsi="Times New Roman" w:cs="Times New Roman"/>
          <w:color w:val="000000"/>
          <w:sz w:val="28"/>
          <w:szCs w:val="28"/>
        </w:rPr>
        <w:tab/>
        <w:t>0,00 zł,</w:t>
      </w:r>
    </w:p>
    <w:p w:rsidR="00301D82" w:rsidRPr="00301D82" w:rsidRDefault="00301D82" w:rsidP="00301D82">
      <w:pPr>
        <w:numPr>
          <w:ilvl w:val="0"/>
          <w:numId w:val="4"/>
        </w:numPr>
        <w:tabs>
          <w:tab w:val="left" w:pos="284"/>
          <w:tab w:val="right" w:pos="7655"/>
          <w:tab w:val="right" w:pos="9498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01D82">
        <w:rPr>
          <w:rFonts w:ascii="Times New Roman" w:hAnsi="Times New Roman" w:cs="Times New Roman"/>
          <w:color w:val="000000"/>
          <w:sz w:val="28"/>
          <w:szCs w:val="28"/>
        </w:rPr>
        <w:t xml:space="preserve">spłatę wcześniej zaciągniętych zobowiązań z tytułu emisji papierów wartościowych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1D82">
        <w:rPr>
          <w:rFonts w:ascii="Times New Roman" w:hAnsi="Times New Roman" w:cs="Times New Roman"/>
          <w:color w:val="000000"/>
          <w:sz w:val="28"/>
          <w:szCs w:val="28"/>
        </w:rPr>
        <w:t>oraz zaciągniętych pożyczek i kredytów, do kwoty</w:t>
      </w:r>
      <w:r w:rsidRPr="00301D82">
        <w:rPr>
          <w:rFonts w:ascii="Times New Roman" w:hAnsi="Times New Roman" w:cs="Times New Roman"/>
          <w:color w:val="000000"/>
          <w:sz w:val="28"/>
          <w:szCs w:val="28"/>
        </w:rPr>
        <w:tab/>
        <w:t>-</w:t>
      </w:r>
      <w:r w:rsidRPr="00301D82">
        <w:rPr>
          <w:rFonts w:ascii="Times New Roman" w:hAnsi="Times New Roman" w:cs="Times New Roman"/>
          <w:color w:val="000000"/>
          <w:sz w:val="28"/>
          <w:szCs w:val="28"/>
        </w:rPr>
        <w:tab/>
        <w:t>0,00 zł,</w:t>
      </w:r>
    </w:p>
    <w:p w:rsidR="00301D82" w:rsidRPr="00301D82" w:rsidRDefault="00301D82" w:rsidP="00301D82">
      <w:pPr>
        <w:numPr>
          <w:ilvl w:val="0"/>
          <w:numId w:val="4"/>
        </w:numPr>
        <w:tabs>
          <w:tab w:val="left" w:pos="284"/>
          <w:tab w:val="right" w:pos="7655"/>
          <w:tab w:val="right" w:pos="9498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01D82">
        <w:rPr>
          <w:rFonts w:ascii="Times New Roman" w:hAnsi="Times New Roman" w:cs="Times New Roman"/>
          <w:color w:val="000000"/>
          <w:sz w:val="28"/>
          <w:szCs w:val="28"/>
        </w:rPr>
        <w:t>wyprzedzające finansowanie działań finansowanych ze środków pochodzących z budżetu Unii Europejskiej, do kwoty</w:t>
      </w:r>
      <w:r w:rsidRPr="00301D82">
        <w:rPr>
          <w:rFonts w:ascii="Times New Roman" w:hAnsi="Times New Roman" w:cs="Times New Roman"/>
          <w:color w:val="000000"/>
          <w:sz w:val="28"/>
          <w:szCs w:val="28"/>
        </w:rPr>
        <w:tab/>
        <w:t>-</w:t>
      </w:r>
      <w:r w:rsidRPr="00301D82">
        <w:rPr>
          <w:rFonts w:ascii="Times New Roman" w:hAnsi="Times New Roman" w:cs="Times New Roman"/>
          <w:color w:val="000000"/>
          <w:sz w:val="28"/>
          <w:szCs w:val="28"/>
        </w:rPr>
        <w:tab/>
        <w:t>0,00 zł.</w:t>
      </w:r>
    </w:p>
    <w:p w:rsidR="00301D82" w:rsidRPr="00301D82" w:rsidRDefault="00301D82" w:rsidP="00301D82">
      <w:pPr>
        <w:tabs>
          <w:tab w:val="right" w:pos="7655"/>
          <w:tab w:val="right" w:pos="9498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240" w:after="0" w:line="240" w:lineRule="auto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301D82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§ 5.</w:t>
      </w:r>
      <w:r w:rsidRPr="00301D82">
        <w:rPr>
          <w:rFonts w:ascii="Times New Roman" w:hAnsi="Times New Roman" w:cs="Times New Roman"/>
          <w:color w:val="000000"/>
          <w:sz w:val="28"/>
          <w:szCs w:val="28"/>
        </w:rPr>
        <w:t xml:space="preserve"> Ustala się limit zobowiązań z tytułu zaciąganych pożyczek w państwowych funduszach celowych na finansowanie wydatków na inwestycje i zakupy inwestycyjne ujęte w ramach przedsięwzięć, o których mowa w art. 226 ust. 3 ustawy o finansach publicznych, do kwoty</w:t>
      </w:r>
      <w:r w:rsidRPr="00301D82">
        <w:rPr>
          <w:rFonts w:ascii="Times New Roman" w:hAnsi="Times New Roman" w:cs="Times New Roman"/>
          <w:color w:val="000000"/>
          <w:sz w:val="28"/>
          <w:szCs w:val="28"/>
        </w:rPr>
        <w:tab/>
        <w:t>-</w:t>
      </w:r>
      <w:r w:rsidRPr="00301D82">
        <w:rPr>
          <w:rFonts w:ascii="Times New Roman" w:hAnsi="Times New Roman" w:cs="Times New Roman"/>
          <w:color w:val="000000"/>
          <w:sz w:val="28"/>
          <w:szCs w:val="28"/>
        </w:rPr>
        <w:tab/>
        <w:t>0,00 zł.</w:t>
      </w:r>
    </w:p>
    <w:p w:rsidR="00301D82" w:rsidRPr="00301D82" w:rsidRDefault="00301D82" w:rsidP="00301D82">
      <w:pPr>
        <w:tabs>
          <w:tab w:val="right" w:pos="7655"/>
          <w:tab w:val="right" w:pos="9498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01D8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§ 6.</w:t>
      </w:r>
      <w:r w:rsidRPr="00301D82">
        <w:rPr>
          <w:rFonts w:ascii="Times New Roman" w:hAnsi="Times New Roman" w:cs="Times New Roman"/>
          <w:color w:val="000000"/>
          <w:sz w:val="28"/>
          <w:szCs w:val="28"/>
        </w:rPr>
        <w:t xml:space="preserve"> Upoważnia się Zarząd do zaciągania kredytów i pożyczek oraz emitowania papierów wartościowych, o których mowa w § 4 do wysokości kwot w nich określonych.</w:t>
      </w:r>
    </w:p>
    <w:p w:rsidR="00301D82" w:rsidRPr="00301D82" w:rsidRDefault="00301D82" w:rsidP="00301D82">
      <w:pPr>
        <w:tabs>
          <w:tab w:val="right" w:pos="7655"/>
          <w:tab w:val="right" w:pos="9498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01D8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§ 7.</w:t>
      </w:r>
      <w:r w:rsidRPr="00301D82">
        <w:rPr>
          <w:rFonts w:ascii="Times New Roman" w:hAnsi="Times New Roman" w:cs="Times New Roman"/>
          <w:color w:val="000000"/>
          <w:sz w:val="28"/>
          <w:szCs w:val="28"/>
        </w:rPr>
        <w:t xml:space="preserve"> Upoważnia się Zarząd do:</w:t>
      </w:r>
    </w:p>
    <w:p w:rsidR="00301D82" w:rsidRPr="00301D82" w:rsidRDefault="00301D82" w:rsidP="00301D82">
      <w:pPr>
        <w:numPr>
          <w:ilvl w:val="0"/>
          <w:numId w:val="5"/>
        </w:numPr>
        <w:tabs>
          <w:tab w:val="left" w:pos="284"/>
          <w:tab w:val="left" w:pos="851"/>
          <w:tab w:val="right" w:pos="7655"/>
          <w:tab w:val="right" w:pos="9498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01D82">
        <w:rPr>
          <w:rFonts w:ascii="Times New Roman" w:hAnsi="Times New Roman" w:cs="Times New Roman"/>
          <w:color w:val="000000"/>
          <w:sz w:val="28"/>
          <w:szCs w:val="28"/>
        </w:rPr>
        <w:t>dokonywania zmian w planie wydat</w:t>
      </w:r>
      <w:r w:rsidRPr="00301D82">
        <w:rPr>
          <w:rFonts w:ascii="Times New Roman" w:hAnsi="Times New Roman" w:cs="Times New Roman"/>
          <w:color w:val="000000"/>
          <w:sz w:val="28"/>
          <w:szCs w:val="28"/>
        </w:rPr>
        <w:softHyphen/>
        <w:t>ków:</w:t>
      </w:r>
    </w:p>
    <w:p w:rsidR="00301D82" w:rsidRPr="00301D82" w:rsidRDefault="00301D82" w:rsidP="00301D82">
      <w:pPr>
        <w:numPr>
          <w:ilvl w:val="1"/>
          <w:numId w:val="1"/>
        </w:numPr>
        <w:tabs>
          <w:tab w:val="left" w:pos="644"/>
          <w:tab w:val="left" w:pos="1134"/>
          <w:tab w:val="right" w:pos="9498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01D82">
        <w:rPr>
          <w:rFonts w:ascii="Times New Roman" w:hAnsi="Times New Roman" w:cs="Times New Roman"/>
          <w:color w:val="000000"/>
          <w:sz w:val="28"/>
          <w:szCs w:val="28"/>
        </w:rPr>
        <w:t>na uposażenia i wynagrodzenia ze stosunku pracy,</w:t>
      </w:r>
    </w:p>
    <w:p w:rsidR="00301D82" w:rsidRPr="00301D82" w:rsidRDefault="00301D82" w:rsidP="00301D82">
      <w:pPr>
        <w:numPr>
          <w:ilvl w:val="1"/>
          <w:numId w:val="1"/>
        </w:numPr>
        <w:tabs>
          <w:tab w:val="left" w:pos="644"/>
          <w:tab w:val="righ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01D82">
        <w:rPr>
          <w:rFonts w:ascii="Times New Roman" w:hAnsi="Times New Roman" w:cs="Times New Roman"/>
          <w:color w:val="000000"/>
          <w:sz w:val="28"/>
          <w:szCs w:val="28"/>
        </w:rPr>
        <w:t>majątkowych,</w:t>
      </w:r>
    </w:p>
    <w:p w:rsidR="00301D82" w:rsidRPr="00301D82" w:rsidRDefault="00301D82" w:rsidP="00301D82">
      <w:pPr>
        <w:tabs>
          <w:tab w:val="left" w:pos="284"/>
          <w:tab w:val="right" w:pos="7655"/>
          <w:tab w:val="right" w:pos="9498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color w:val="000000"/>
          <w:sz w:val="28"/>
          <w:szCs w:val="28"/>
        </w:rPr>
      </w:pPr>
      <w:r w:rsidRPr="00301D82">
        <w:rPr>
          <w:rFonts w:ascii="Times New Roman" w:hAnsi="Times New Roman" w:cs="Times New Roman"/>
          <w:color w:val="000000"/>
          <w:sz w:val="28"/>
          <w:szCs w:val="28"/>
        </w:rPr>
        <w:t>- z wyłączeniem przeniesień wydatków między działami,</w:t>
      </w:r>
    </w:p>
    <w:p w:rsidR="00301D82" w:rsidRPr="00301D82" w:rsidRDefault="00301D82" w:rsidP="00301D82">
      <w:pPr>
        <w:numPr>
          <w:ilvl w:val="0"/>
          <w:numId w:val="5"/>
        </w:numPr>
        <w:tabs>
          <w:tab w:val="left" w:pos="284"/>
          <w:tab w:val="left" w:pos="851"/>
          <w:tab w:val="right" w:pos="7655"/>
          <w:tab w:val="right" w:pos="9498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01D82">
        <w:rPr>
          <w:rFonts w:ascii="Times New Roman" w:hAnsi="Times New Roman" w:cs="Times New Roman"/>
          <w:color w:val="000000"/>
          <w:sz w:val="28"/>
          <w:szCs w:val="28"/>
        </w:rPr>
        <w:t xml:space="preserve">do zaciągania zobowiązań z tytułu umów, których realizacja w roku budżetowym </w:t>
      </w:r>
      <w:r w:rsidRPr="00301D82">
        <w:rPr>
          <w:rFonts w:ascii="Times New Roman" w:hAnsi="Times New Roman" w:cs="Times New Roman"/>
          <w:color w:val="000000"/>
          <w:sz w:val="28"/>
          <w:szCs w:val="28"/>
        </w:rPr>
        <w:br/>
        <w:t xml:space="preserve">i w latach następnych jest niezbędna do zapewnienia ciągłości działania jednostki </w:t>
      </w:r>
      <w:r w:rsidRPr="00301D82">
        <w:rPr>
          <w:rFonts w:ascii="Times New Roman" w:hAnsi="Times New Roman" w:cs="Times New Roman"/>
          <w:color w:val="000000"/>
          <w:sz w:val="28"/>
          <w:szCs w:val="28"/>
        </w:rPr>
        <w:br/>
        <w:t>i z których wynikające płatności wykraczają poza rok budżetowy,</w:t>
      </w:r>
    </w:p>
    <w:p w:rsidR="00301D82" w:rsidRPr="00301D82" w:rsidRDefault="00301D82" w:rsidP="00301D82">
      <w:pPr>
        <w:tabs>
          <w:tab w:val="left" w:pos="284"/>
          <w:tab w:val="left" w:pos="851"/>
          <w:tab w:val="right" w:pos="7655"/>
          <w:tab w:val="right" w:pos="9498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01D82" w:rsidRPr="00301D82" w:rsidRDefault="00301D82" w:rsidP="00301D82">
      <w:pPr>
        <w:tabs>
          <w:tab w:val="left" w:pos="284"/>
          <w:tab w:val="left" w:pos="851"/>
          <w:tab w:val="right" w:pos="7655"/>
          <w:tab w:val="right" w:pos="9498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01D8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§ 8.</w:t>
      </w:r>
      <w:r w:rsidRPr="00301D82">
        <w:rPr>
          <w:rFonts w:ascii="Times New Roman" w:hAnsi="Times New Roman" w:cs="Times New Roman"/>
          <w:color w:val="000000"/>
          <w:sz w:val="28"/>
          <w:szCs w:val="28"/>
        </w:rPr>
        <w:t> Uchwała wchodzi w życie z dniem 1 stycznia 201</w:t>
      </w:r>
      <w:r w:rsidR="00BF3208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301D82">
        <w:rPr>
          <w:rFonts w:ascii="Times New Roman" w:hAnsi="Times New Roman" w:cs="Times New Roman"/>
          <w:color w:val="000000"/>
          <w:sz w:val="28"/>
          <w:szCs w:val="28"/>
        </w:rPr>
        <w:t xml:space="preserve"> roku i podlega ogłoszeniu w Dzienniku Urzędowym Województwa Zachodniopomorskiego.</w:t>
      </w:r>
    </w:p>
    <w:p w:rsidR="00301D82" w:rsidRPr="00301D82" w:rsidRDefault="00301D82" w:rsidP="00301D82">
      <w:pPr>
        <w:tabs>
          <w:tab w:val="right" w:pos="7655"/>
          <w:tab w:val="right" w:pos="9498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240" w:after="0" w:line="240" w:lineRule="auto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</w:p>
    <w:p w:rsidR="00301D82" w:rsidRPr="00301D82" w:rsidRDefault="00301D82" w:rsidP="00301D82">
      <w:pPr>
        <w:tabs>
          <w:tab w:val="left" w:pos="283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ind w:left="2836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01D82" w:rsidRPr="00301D82" w:rsidRDefault="00301D82" w:rsidP="00301D82">
      <w:pPr>
        <w:tabs>
          <w:tab w:val="left" w:pos="283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ind w:left="2836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01D82" w:rsidRPr="00301D82" w:rsidRDefault="00301D82" w:rsidP="00301D82">
      <w:pPr>
        <w:tabs>
          <w:tab w:val="left" w:pos="283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ind w:left="2836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01D82" w:rsidRPr="00301D82" w:rsidRDefault="00301D82" w:rsidP="00301D82">
      <w:pPr>
        <w:tabs>
          <w:tab w:val="left" w:pos="283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ind w:left="2836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01D82" w:rsidRPr="00301D82" w:rsidRDefault="00301D82" w:rsidP="00301D82">
      <w:pPr>
        <w:tabs>
          <w:tab w:val="left" w:pos="283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ind w:left="2836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01D82" w:rsidRPr="00301D82" w:rsidRDefault="00301D82" w:rsidP="00301D82">
      <w:pPr>
        <w:tabs>
          <w:tab w:val="left" w:pos="283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ind w:left="2836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01D82" w:rsidRPr="00301D82" w:rsidRDefault="00301D82" w:rsidP="00301D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01D82" w:rsidRPr="00301D82" w:rsidRDefault="00301D82" w:rsidP="00301D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01D82" w:rsidRPr="00301D82" w:rsidRDefault="00301D82" w:rsidP="00301D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01D82" w:rsidRPr="00301D82" w:rsidRDefault="00301D82" w:rsidP="00301D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01D82" w:rsidRPr="00301D82" w:rsidRDefault="00301D82" w:rsidP="00301D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01D82" w:rsidRPr="00301D82" w:rsidRDefault="00301D82" w:rsidP="00301D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01D82" w:rsidRPr="00301D82" w:rsidRDefault="00301D82" w:rsidP="00301D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01D82" w:rsidRPr="00301D82" w:rsidRDefault="00301D82" w:rsidP="00301D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01D82" w:rsidRPr="00301D82" w:rsidRDefault="00301D82" w:rsidP="00301D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01D82" w:rsidRPr="00301D82" w:rsidRDefault="00301D82" w:rsidP="00301D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01D82" w:rsidRPr="00301D82" w:rsidRDefault="00301D82" w:rsidP="00301D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01D82" w:rsidRPr="00301D82" w:rsidRDefault="00301D82" w:rsidP="00301D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01D82" w:rsidRPr="00301D82" w:rsidRDefault="00301D82" w:rsidP="00301D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01D82" w:rsidRPr="00301D82" w:rsidRDefault="00301D82" w:rsidP="00301D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01D82" w:rsidRDefault="00301D82" w:rsidP="00301D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A2CB2" w:rsidRPr="00301D82" w:rsidRDefault="006A2CB2" w:rsidP="00301D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01D82" w:rsidRPr="00301D82" w:rsidRDefault="00301D82" w:rsidP="00301D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01D82" w:rsidRPr="00301D82" w:rsidRDefault="00301D82" w:rsidP="00301D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01D82" w:rsidRPr="00301D82" w:rsidRDefault="00301D82" w:rsidP="00301D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01D82">
        <w:rPr>
          <w:rFonts w:ascii="Times New Roman" w:hAnsi="Times New Roman" w:cs="Times New Roman"/>
          <w:color w:val="000000"/>
          <w:sz w:val="28"/>
          <w:szCs w:val="28"/>
        </w:rPr>
        <w:t>Uzasadnienie</w:t>
      </w:r>
    </w:p>
    <w:p w:rsidR="00301D82" w:rsidRPr="00301D82" w:rsidRDefault="00301D82" w:rsidP="00301D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01D82" w:rsidRPr="00301D82" w:rsidRDefault="00301D82" w:rsidP="00301D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01D82">
        <w:rPr>
          <w:rFonts w:ascii="Times New Roman" w:hAnsi="Times New Roman" w:cs="Times New Roman"/>
          <w:color w:val="000000"/>
          <w:sz w:val="28"/>
          <w:szCs w:val="28"/>
        </w:rPr>
        <w:t>Budżet Związku Gmin Dolnej Odry na rok 201</w:t>
      </w:r>
      <w:r w:rsidR="00BF3208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301D82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301D82" w:rsidRPr="00301D82" w:rsidRDefault="00301D82" w:rsidP="00301D82">
      <w:pPr>
        <w:numPr>
          <w:ilvl w:val="0"/>
          <w:numId w:val="6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01D82">
        <w:rPr>
          <w:rFonts w:ascii="Times New Roman" w:hAnsi="Times New Roman" w:cs="Times New Roman"/>
          <w:color w:val="000000"/>
          <w:sz w:val="28"/>
          <w:szCs w:val="28"/>
        </w:rPr>
        <w:t xml:space="preserve">Planowane dochody ogółem – </w:t>
      </w:r>
      <w:r w:rsidR="00504159" w:rsidRPr="00504159">
        <w:rPr>
          <w:rFonts w:ascii="Times New Roman" w:hAnsi="Times New Roman" w:cs="Times New Roman"/>
          <w:b/>
          <w:color w:val="000000"/>
          <w:sz w:val="28"/>
          <w:szCs w:val="28"/>
        </w:rPr>
        <w:t>10 5</w:t>
      </w:r>
      <w:r w:rsidR="00DC77A7">
        <w:rPr>
          <w:rFonts w:ascii="Times New Roman" w:hAnsi="Times New Roman" w:cs="Times New Roman"/>
          <w:b/>
          <w:color w:val="000000"/>
          <w:sz w:val="28"/>
          <w:szCs w:val="28"/>
        </w:rPr>
        <w:t>93</w:t>
      </w:r>
      <w:r w:rsidR="00504159" w:rsidRPr="0050415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1</w:t>
      </w:r>
      <w:r w:rsidR="00DC77A7">
        <w:rPr>
          <w:rFonts w:ascii="Times New Roman" w:hAnsi="Times New Roman" w:cs="Times New Roman"/>
          <w:b/>
          <w:color w:val="000000"/>
          <w:sz w:val="28"/>
          <w:szCs w:val="28"/>
        </w:rPr>
        <w:t>14</w:t>
      </w:r>
      <w:r w:rsidRPr="00504159">
        <w:rPr>
          <w:rFonts w:ascii="Times New Roman" w:hAnsi="Times New Roman" w:cs="Times New Roman"/>
          <w:b/>
          <w:bCs/>
          <w:color w:val="000000"/>
          <w:sz w:val="28"/>
          <w:szCs w:val="28"/>
        </w:rPr>
        <w:t>,00 zł</w:t>
      </w:r>
      <w:r w:rsidRPr="00301D8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 w:rsidRPr="00301D82">
        <w:rPr>
          <w:rFonts w:ascii="Times New Roman" w:hAnsi="Times New Roman" w:cs="Times New Roman"/>
          <w:color w:val="000000"/>
          <w:sz w:val="28"/>
          <w:szCs w:val="28"/>
        </w:rPr>
        <w:t>z tego:</w:t>
      </w:r>
    </w:p>
    <w:p w:rsidR="00301D82" w:rsidRPr="00301D82" w:rsidRDefault="00301D82" w:rsidP="00301D82">
      <w:pPr>
        <w:numPr>
          <w:ilvl w:val="0"/>
          <w:numId w:val="7"/>
        </w:numPr>
        <w:tabs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01D82">
        <w:rPr>
          <w:rFonts w:ascii="Times New Roman" w:hAnsi="Times New Roman" w:cs="Times New Roman"/>
          <w:color w:val="000000"/>
          <w:sz w:val="28"/>
          <w:szCs w:val="28"/>
        </w:rPr>
        <w:t xml:space="preserve">dochody bieżące – </w:t>
      </w:r>
      <w:r w:rsidR="00504159">
        <w:rPr>
          <w:rFonts w:ascii="Times New Roman" w:hAnsi="Times New Roman" w:cs="Times New Roman"/>
          <w:color w:val="000000"/>
          <w:sz w:val="28"/>
          <w:szCs w:val="28"/>
        </w:rPr>
        <w:t>10 5</w:t>
      </w:r>
      <w:r w:rsidR="00DC77A7">
        <w:rPr>
          <w:rFonts w:ascii="Times New Roman" w:hAnsi="Times New Roman" w:cs="Times New Roman"/>
          <w:color w:val="000000"/>
          <w:sz w:val="28"/>
          <w:szCs w:val="28"/>
        </w:rPr>
        <w:t>93</w:t>
      </w:r>
      <w:r w:rsidR="00504159">
        <w:rPr>
          <w:rFonts w:ascii="Times New Roman" w:hAnsi="Times New Roman" w:cs="Times New Roman"/>
          <w:color w:val="000000"/>
          <w:sz w:val="28"/>
          <w:szCs w:val="28"/>
        </w:rPr>
        <w:t xml:space="preserve"> 1</w:t>
      </w:r>
      <w:r w:rsidR="00DC77A7">
        <w:rPr>
          <w:rFonts w:ascii="Times New Roman" w:hAnsi="Times New Roman" w:cs="Times New Roman"/>
          <w:color w:val="000000"/>
          <w:sz w:val="28"/>
          <w:szCs w:val="28"/>
        </w:rPr>
        <w:t>14</w:t>
      </w:r>
      <w:r w:rsidRPr="00301D82">
        <w:rPr>
          <w:rFonts w:ascii="Times New Roman" w:hAnsi="Times New Roman" w:cs="Times New Roman"/>
          <w:color w:val="000000"/>
          <w:sz w:val="28"/>
          <w:szCs w:val="28"/>
        </w:rPr>
        <w:t>,00 zł,</w:t>
      </w:r>
    </w:p>
    <w:p w:rsidR="00301D82" w:rsidRPr="00301D82" w:rsidRDefault="00301D82" w:rsidP="00301D82">
      <w:pPr>
        <w:tabs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color w:val="000000"/>
          <w:sz w:val="28"/>
          <w:szCs w:val="28"/>
        </w:rPr>
      </w:pPr>
      <w:r w:rsidRPr="00301D82">
        <w:rPr>
          <w:rFonts w:ascii="Times New Roman" w:hAnsi="Times New Roman" w:cs="Times New Roman"/>
          <w:color w:val="000000"/>
          <w:sz w:val="28"/>
          <w:szCs w:val="28"/>
        </w:rPr>
        <w:t>w tym dochody z tytułu:</w:t>
      </w:r>
    </w:p>
    <w:p w:rsidR="00301D82" w:rsidRDefault="00301D82" w:rsidP="00301D82">
      <w:pPr>
        <w:tabs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color w:val="000000"/>
          <w:sz w:val="28"/>
          <w:szCs w:val="28"/>
        </w:rPr>
      </w:pPr>
      <w:r w:rsidRPr="00301D82">
        <w:rPr>
          <w:rFonts w:ascii="Times New Roman" w:hAnsi="Times New Roman" w:cs="Times New Roman"/>
          <w:color w:val="000000"/>
          <w:sz w:val="28"/>
          <w:szCs w:val="28"/>
        </w:rPr>
        <w:t xml:space="preserve">- wpłat składek członkowskich Gmin Związku – </w:t>
      </w:r>
      <w:r w:rsidR="00504159">
        <w:rPr>
          <w:rFonts w:ascii="Times New Roman" w:hAnsi="Times New Roman" w:cs="Times New Roman"/>
          <w:color w:val="000000"/>
          <w:sz w:val="28"/>
          <w:szCs w:val="28"/>
        </w:rPr>
        <w:t>405 797</w:t>
      </w:r>
      <w:r w:rsidRPr="00301D82">
        <w:rPr>
          <w:rFonts w:ascii="Times New Roman" w:hAnsi="Times New Roman" w:cs="Times New Roman"/>
          <w:color w:val="000000"/>
          <w:sz w:val="28"/>
          <w:szCs w:val="28"/>
        </w:rPr>
        <w:t>,00 zł,</w:t>
      </w:r>
    </w:p>
    <w:p w:rsidR="009763AF" w:rsidRDefault="009763AF" w:rsidP="009763AF">
      <w:pPr>
        <w:tabs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tbl>
      <w:tblPr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8"/>
        <w:gridCol w:w="3315"/>
        <w:gridCol w:w="1842"/>
        <w:gridCol w:w="1418"/>
        <w:gridCol w:w="1701"/>
      </w:tblGrid>
      <w:tr w:rsidR="009763AF" w:rsidRPr="009763AF" w:rsidTr="009763AF">
        <w:trPr>
          <w:trHeight w:val="465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AF" w:rsidRPr="009763AF" w:rsidRDefault="009763AF" w:rsidP="0097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6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AF" w:rsidRPr="009763AF" w:rsidRDefault="009763AF" w:rsidP="0097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6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Gmina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AF" w:rsidRPr="009763AF" w:rsidRDefault="009763AF" w:rsidP="0097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6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liczba mieszkańców GUS wg stanu na 2015 r.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AF" w:rsidRPr="009763AF" w:rsidRDefault="009763AF" w:rsidP="0097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6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udział %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AF" w:rsidRPr="009763AF" w:rsidRDefault="009763AF" w:rsidP="0097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6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składka 5,10 zł</w:t>
            </w:r>
          </w:p>
        </w:tc>
      </w:tr>
      <w:tr w:rsidR="009763AF" w:rsidRPr="009763AF" w:rsidTr="009763AF">
        <w:trPr>
          <w:trHeight w:val="720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AF" w:rsidRPr="009763AF" w:rsidRDefault="009763AF" w:rsidP="00976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AF" w:rsidRPr="009763AF" w:rsidRDefault="009763AF" w:rsidP="00976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AF" w:rsidRPr="009763AF" w:rsidRDefault="009763AF" w:rsidP="00976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AF" w:rsidRPr="009763AF" w:rsidRDefault="009763AF" w:rsidP="00976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AF" w:rsidRPr="009763AF" w:rsidRDefault="009763AF" w:rsidP="00976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9763AF" w:rsidRPr="009763AF" w:rsidTr="009763AF">
        <w:trPr>
          <w:trHeight w:val="315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3AF" w:rsidRPr="009763AF" w:rsidRDefault="009763AF" w:rsidP="0097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6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3AF" w:rsidRPr="009763AF" w:rsidRDefault="009763AF" w:rsidP="0097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6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Banie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3AF" w:rsidRPr="009763AF" w:rsidRDefault="009763AF" w:rsidP="0097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6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6441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3AF" w:rsidRPr="009763AF" w:rsidRDefault="009763AF" w:rsidP="0097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6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8,09%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3AF" w:rsidRPr="009763AF" w:rsidRDefault="009763AF" w:rsidP="0097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6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32 849,10</w:t>
            </w:r>
          </w:p>
        </w:tc>
      </w:tr>
      <w:tr w:rsidR="009763AF" w:rsidRPr="009763AF" w:rsidTr="009763AF">
        <w:trPr>
          <w:trHeight w:val="315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3AF" w:rsidRPr="009763AF" w:rsidRDefault="009763AF" w:rsidP="0097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6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3AF" w:rsidRPr="009763AF" w:rsidRDefault="009763AF" w:rsidP="0097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6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Cedynia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3AF" w:rsidRPr="009763AF" w:rsidRDefault="009763AF" w:rsidP="0097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6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4350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3AF" w:rsidRPr="009763AF" w:rsidRDefault="009763AF" w:rsidP="0097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6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5,47%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3AF" w:rsidRPr="009763AF" w:rsidRDefault="009763AF" w:rsidP="0097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6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22 185,00</w:t>
            </w:r>
          </w:p>
        </w:tc>
      </w:tr>
      <w:tr w:rsidR="009763AF" w:rsidRPr="009763AF" w:rsidTr="009763AF">
        <w:trPr>
          <w:trHeight w:val="315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3AF" w:rsidRPr="009763AF" w:rsidRDefault="009763AF" w:rsidP="0097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6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3AF" w:rsidRPr="009763AF" w:rsidRDefault="009763AF" w:rsidP="0097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6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Moryń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3AF" w:rsidRPr="009763AF" w:rsidRDefault="009763AF" w:rsidP="0097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6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4340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3AF" w:rsidRPr="009763AF" w:rsidRDefault="009763AF" w:rsidP="0097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6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5,45%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3AF" w:rsidRPr="009763AF" w:rsidRDefault="009763AF" w:rsidP="0097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6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22 134,00</w:t>
            </w:r>
          </w:p>
        </w:tc>
      </w:tr>
      <w:tr w:rsidR="009763AF" w:rsidRPr="009763AF" w:rsidTr="009763AF">
        <w:trPr>
          <w:trHeight w:val="315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3AF" w:rsidRPr="009763AF" w:rsidRDefault="009763AF" w:rsidP="0097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6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3AF" w:rsidRPr="009763AF" w:rsidRDefault="009763AF" w:rsidP="0097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6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Stare Czarnowo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3AF" w:rsidRPr="009763AF" w:rsidRDefault="009763AF" w:rsidP="0097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6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3844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3AF" w:rsidRPr="009763AF" w:rsidRDefault="009763AF" w:rsidP="0097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6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4,83%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3AF" w:rsidRPr="009763AF" w:rsidRDefault="009763AF" w:rsidP="0097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6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19 604,40</w:t>
            </w:r>
          </w:p>
        </w:tc>
      </w:tr>
      <w:tr w:rsidR="009763AF" w:rsidRPr="009763AF" w:rsidTr="009763AF">
        <w:trPr>
          <w:trHeight w:val="315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3AF" w:rsidRPr="009763AF" w:rsidRDefault="009763AF" w:rsidP="0097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6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3AF" w:rsidRPr="009763AF" w:rsidRDefault="009763AF" w:rsidP="0097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6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Widuchowa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3AF" w:rsidRPr="009763AF" w:rsidRDefault="009763AF" w:rsidP="0097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6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5558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3AF" w:rsidRPr="009763AF" w:rsidRDefault="009763AF" w:rsidP="0097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6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6,99%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3AF" w:rsidRPr="009763AF" w:rsidRDefault="009763AF" w:rsidP="0097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6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28 345,80</w:t>
            </w:r>
          </w:p>
        </w:tc>
      </w:tr>
      <w:tr w:rsidR="009763AF" w:rsidRPr="009763AF" w:rsidTr="009763AF">
        <w:trPr>
          <w:trHeight w:val="315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3AF" w:rsidRPr="009763AF" w:rsidRDefault="009763AF" w:rsidP="0097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6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3AF" w:rsidRPr="009763AF" w:rsidRDefault="009763AF" w:rsidP="0097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6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Boleszkowice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3AF" w:rsidRPr="009763AF" w:rsidRDefault="009763AF" w:rsidP="0097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6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3AF" w:rsidRPr="009763AF" w:rsidRDefault="009763AF" w:rsidP="0097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6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3,64%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3AF" w:rsidRPr="009763AF" w:rsidRDefault="009763AF" w:rsidP="0097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6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14 790,00</w:t>
            </w:r>
          </w:p>
        </w:tc>
      </w:tr>
      <w:tr w:rsidR="009763AF" w:rsidRPr="009763AF" w:rsidTr="009763AF">
        <w:trPr>
          <w:trHeight w:val="313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3AF" w:rsidRPr="009763AF" w:rsidRDefault="009763AF" w:rsidP="0097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6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3AF" w:rsidRPr="009763AF" w:rsidRDefault="009763AF" w:rsidP="0097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6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Nowogródek Pomorski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3AF" w:rsidRPr="009763AF" w:rsidRDefault="009763AF" w:rsidP="0097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6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3AF" w:rsidRPr="009763AF" w:rsidRDefault="009763AF" w:rsidP="0097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6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4,26%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3AF" w:rsidRPr="009763AF" w:rsidRDefault="009763AF" w:rsidP="0097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6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17 268,60</w:t>
            </w:r>
          </w:p>
        </w:tc>
      </w:tr>
      <w:tr w:rsidR="009763AF" w:rsidRPr="009763AF" w:rsidTr="009763AF">
        <w:trPr>
          <w:trHeight w:val="315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3AF" w:rsidRPr="009763AF" w:rsidRDefault="009763AF" w:rsidP="0097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6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3AF" w:rsidRPr="009763AF" w:rsidRDefault="009763AF" w:rsidP="0097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6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Bielice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3AF" w:rsidRPr="009763AF" w:rsidRDefault="009763AF" w:rsidP="0097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6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3AF" w:rsidRPr="009763AF" w:rsidRDefault="009763AF" w:rsidP="0097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6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3,92%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3AF" w:rsidRPr="009763AF" w:rsidRDefault="009763AF" w:rsidP="0097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6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15 896,70</w:t>
            </w:r>
          </w:p>
        </w:tc>
      </w:tr>
      <w:tr w:rsidR="009763AF" w:rsidRPr="009763AF" w:rsidTr="009763AF">
        <w:trPr>
          <w:trHeight w:val="315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3AF" w:rsidRPr="009763AF" w:rsidRDefault="009763AF" w:rsidP="0097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6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3AF" w:rsidRPr="009763AF" w:rsidRDefault="009763AF" w:rsidP="0097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6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Kozielice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3AF" w:rsidRPr="009763AF" w:rsidRDefault="009763AF" w:rsidP="0097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6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3AF" w:rsidRPr="009763AF" w:rsidRDefault="009763AF" w:rsidP="0097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6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3,27%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3AF" w:rsidRPr="009763AF" w:rsidRDefault="009763AF" w:rsidP="0097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6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13 254,90</w:t>
            </w:r>
          </w:p>
        </w:tc>
      </w:tr>
      <w:tr w:rsidR="009763AF" w:rsidRPr="009763AF" w:rsidTr="009763AF">
        <w:trPr>
          <w:trHeight w:val="315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3AF" w:rsidRPr="009763AF" w:rsidRDefault="009763AF" w:rsidP="0097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6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3AF" w:rsidRPr="009763AF" w:rsidRDefault="009763AF" w:rsidP="0097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6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Lipiany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3AF" w:rsidRPr="009763AF" w:rsidRDefault="009763AF" w:rsidP="0097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6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3AF" w:rsidRPr="009763AF" w:rsidRDefault="009763AF" w:rsidP="0097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6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7,55%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3AF" w:rsidRPr="009763AF" w:rsidRDefault="009763AF" w:rsidP="0097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6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30 645,90</w:t>
            </w:r>
          </w:p>
        </w:tc>
      </w:tr>
      <w:tr w:rsidR="009763AF" w:rsidRPr="009763AF" w:rsidTr="009763AF">
        <w:trPr>
          <w:trHeight w:val="315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3AF" w:rsidRPr="009763AF" w:rsidRDefault="009763AF" w:rsidP="0097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6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3AF" w:rsidRPr="009763AF" w:rsidRDefault="009763AF" w:rsidP="0097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6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Warnice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3AF" w:rsidRPr="009763AF" w:rsidRDefault="009763AF" w:rsidP="0097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6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3526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3AF" w:rsidRPr="009763AF" w:rsidRDefault="009763AF" w:rsidP="0097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6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4,43%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3AF" w:rsidRPr="009763AF" w:rsidRDefault="009763AF" w:rsidP="0097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6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17 982,60</w:t>
            </w:r>
          </w:p>
        </w:tc>
      </w:tr>
      <w:tr w:rsidR="009763AF" w:rsidRPr="009763AF" w:rsidTr="009763AF">
        <w:trPr>
          <w:trHeight w:val="315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3AF" w:rsidRPr="009763AF" w:rsidRDefault="009763AF" w:rsidP="0097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6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3AF" w:rsidRPr="009763AF" w:rsidRDefault="009763AF" w:rsidP="0097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6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Dolice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3AF" w:rsidRPr="009763AF" w:rsidRDefault="009763AF" w:rsidP="0097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6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3AF" w:rsidRPr="009763AF" w:rsidRDefault="009763AF" w:rsidP="0097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6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10,08%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3AF" w:rsidRPr="009763AF" w:rsidRDefault="009763AF" w:rsidP="0097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6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40 891,80</w:t>
            </w:r>
          </w:p>
        </w:tc>
      </w:tr>
      <w:tr w:rsidR="009763AF" w:rsidRPr="009763AF" w:rsidTr="009763AF">
        <w:trPr>
          <w:trHeight w:val="315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3AF" w:rsidRPr="009763AF" w:rsidRDefault="009763AF" w:rsidP="0097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6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3AF" w:rsidRPr="009763AF" w:rsidRDefault="009763AF" w:rsidP="0097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6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Recz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3AF" w:rsidRPr="009763AF" w:rsidRDefault="009763AF" w:rsidP="0097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6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5659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3AF" w:rsidRPr="009763AF" w:rsidRDefault="009763AF" w:rsidP="0097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6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7,11%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3AF" w:rsidRPr="009763AF" w:rsidRDefault="009763AF" w:rsidP="0097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6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28 860,90</w:t>
            </w:r>
          </w:p>
        </w:tc>
      </w:tr>
      <w:tr w:rsidR="009763AF" w:rsidRPr="009763AF" w:rsidTr="009763AF">
        <w:trPr>
          <w:trHeight w:val="315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3AF" w:rsidRPr="009763AF" w:rsidRDefault="009763AF" w:rsidP="0097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6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3AF" w:rsidRPr="009763AF" w:rsidRDefault="009763AF" w:rsidP="0097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6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Krzęcin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3AF" w:rsidRPr="009763AF" w:rsidRDefault="009763AF" w:rsidP="0097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6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3811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3AF" w:rsidRPr="009763AF" w:rsidRDefault="009763AF" w:rsidP="0097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6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4,79%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3AF" w:rsidRPr="009763AF" w:rsidRDefault="009763AF" w:rsidP="0097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6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19 436,10</w:t>
            </w:r>
          </w:p>
        </w:tc>
      </w:tr>
      <w:tr w:rsidR="009763AF" w:rsidRPr="009763AF" w:rsidTr="009763AF">
        <w:trPr>
          <w:trHeight w:val="315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3AF" w:rsidRPr="009763AF" w:rsidRDefault="009763AF" w:rsidP="0097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6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3AF" w:rsidRPr="009763AF" w:rsidRDefault="009763AF" w:rsidP="0097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6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Stargard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3AF" w:rsidRPr="009763AF" w:rsidRDefault="009763AF" w:rsidP="0097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6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12841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3AF" w:rsidRPr="009763AF" w:rsidRDefault="009763AF" w:rsidP="0097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6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16,14%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3AF" w:rsidRPr="009763AF" w:rsidRDefault="009763AF" w:rsidP="0097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6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65 489,10</w:t>
            </w:r>
          </w:p>
        </w:tc>
      </w:tr>
      <w:tr w:rsidR="009763AF" w:rsidRPr="009763AF" w:rsidTr="009763AF">
        <w:trPr>
          <w:trHeight w:val="315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3AF" w:rsidRPr="009763AF" w:rsidRDefault="009763AF" w:rsidP="0097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6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16.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3AF" w:rsidRPr="009763AF" w:rsidRDefault="009763AF" w:rsidP="0097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6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Marianowo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3AF" w:rsidRPr="009763AF" w:rsidRDefault="009763AF" w:rsidP="0097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6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3AF" w:rsidRPr="009763AF" w:rsidRDefault="009763AF" w:rsidP="0097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6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3,98%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3AF" w:rsidRPr="009763AF" w:rsidRDefault="009763AF" w:rsidP="0097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6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16 161,90</w:t>
            </w:r>
          </w:p>
        </w:tc>
      </w:tr>
      <w:tr w:rsidR="009763AF" w:rsidRPr="009763AF" w:rsidTr="009763AF">
        <w:trPr>
          <w:trHeight w:val="315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3AF" w:rsidRPr="009763AF" w:rsidRDefault="009763AF" w:rsidP="00976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6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3AF" w:rsidRPr="009763AF" w:rsidRDefault="009763AF" w:rsidP="00976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6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3AF" w:rsidRPr="009763AF" w:rsidRDefault="009763AF" w:rsidP="0097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763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79568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3AF" w:rsidRPr="009763AF" w:rsidRDefault="009763AF" w:rsidP="0097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763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100,00%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3AF" w:rsidRPr="009763AF" w:rsidRDefault="009763AF" w:rsidP="0097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763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405 797,00</w:t>
            </w:r>
          </w:p>
        </w:tc>
      </w:tr>
    </w:tbl>
    <w:p w:rsidR="00DC77A7" w:rsidRDefault="00DC77A7" w:rsidP="009763AF">
      <w:pPr>
        <w:tabs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C77A7" w:rsidRDefault="00DC77A7" w:rsidP="00301D82">
      <w:pPr>
        <w:tabs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color w:val="000000"/>
          <w:sz w:val="28"/>
          <w:szCs w:val="28"/>
        </w:rPr>
      </w:pPr>
    </w:p>
    <w:p w:rsidR="00DC77A7" w:rsidRDefault="00DC77A7" w:rsidP="00301D82">
      <w:pPr>
        <w:tabs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color w:val="000000"/>
          <w:sz w:val="28"/>
          <w:szCs w:val="28"/>
        </w:rPr>
      </w:pPr>
    </w:p>
    <w:p w:rsidR="00DC77A7" w:rsidRDefault="00DC77A7" w:rsidP="00301D82">
      <w:pPr>
        <w:tabs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color w:val="000000"/>
          <w:sz w:val="28"/>
          <w:szCs w:val="28"/>
        </w:rPr>
      </w:pPr>
    </w:p>
    <w:p w:rsidR="00DC77A7" w:rsidRDefault="00DC77A7" w:rsidP="00301D82">
      <w:pPr>
        <w:tabs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color w:val="000000"/>
          <w:sz w:val="28"/>
          <w:szCs w:val="28"/>
        </w:rPr>
      </w:pPr>
    </w:p>
    <w:p w:rsidR="00DC77A7" w:rsidRDefault="00DC77A7" w:rsidP="00301D82">
      <w:pPr>
        <w:tabs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color w:val="000000"/>
          <w:sz w:val="28"/>
          <w:szCs w:val="28"/>
        </w:rPr>
      </w:pPr>
    </w:p>
    <w:p w:rsidR="00DC77A7" w:rsidRDefault="00DC77A7" w:rsidP="00301D82">
      <w:pPr>
        <w:tabs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color w:val="000000"/>
          <w:sz w:val="28"/>
          <w:szCs w:val="28"/>
        </w:rPr>
      </w:pPr>
    </w:p>
    <w:p w:rsidR="00DC77A7" w:rsidRPr="00301D82" w:rsidRDefault="00DC77A7" w:rsidP="00301D82">
      <w:pPr>
        <w:tabs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color w:val="000000"/>
          <w:sz w:val="28"/>
          <w:szCs w:val="28"/>
        </w:rPr>
      </w:pPr>
    </w:p>
    <w:p w:rsidR="009763AF" w:rsidRDefault="009763AF" w:rsidP="00301D82">
      <w:pPr>
        <w:tabs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color w:val="000000"/>
          <w:sz w:val="28"/>
          <w:szCs w:val="28"/>
        </w:rPr>
      </w:pPr>
    </w:p>
    <w:p w:rsidR="009763AF" w:rsidRDefault="009763AF" w:rsidP="00301D82">
      <w:pPr>
        <w:tabs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color w:val="000000"/>
          <w:sz w:val="28"/>
          <w:szCs w:val="28"/>
        </w:rPr>
      </w:pPr>
    </w:p>
    <w:p w:rsidR="009763AF" w:rsidRDefault="009763AF" w:rsidP="00301D82">
      <w:pPr>
        <w:tabs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color w:val="000000"/>
          <w:sz w:val="28"/>
          <w:szCs w:val="28"/>
        </w:rPr>
      </w:pPr>
    </w:p>
    <w:p w:rsidR="00301D82" w:rsidRPr="00301D82" w:rsidRDefault="00301D82" w:rsidP="00301D82">
      <w:pPr>
        <w:tabs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color w:val="000000"/>
          <w:sz w:val="28"/>
          <w:szCs w:val="28"/>
        </w:rPr>
      </w:pPr>
      <w:r w:rsidRPr="00301D82">
        <w:rPr>
          <w:rFonts w:ascii="Times New Roman" w:hAnsi="Times New Roman" w:cs="Times New Roman"/>
          <w:color w:val="000000"/>
          <w:sz w:val="28"/>
          <w:szCs w:val="28"/>
        </w:rPr>
        <w:t>- opłat za gospod</w:t>
      </w:r>
      <w:r w:rsidR="00BF3208">
        <w:rPr>
          <w:rFonts w:ascii="Times New Roman" w:hAnsi="Times New Roman" w:cs="Times New Roman"/>
          <w:color w:val="000000"/>
          <w:sz w:val="28"/>
          <w:szCs w:val="28"/>
        </w:rPr>
        <w:t>arowanie odpadami komunalnymi –</w:t>
      </w:r>
      <w:r w:rsidR="00504159">
        <w:rPr>
          <w:rFonts w:ascii="Times New Roman" w:hAnsi="Times New Roman" w:cs="Times New Roman"/>
          <w:color w:val="000000"/>
          <w:sz w:val="28"/>
          <w:szCs w:val="28"/>
        </w:rPr>
        <w:t xml:space="preserve"> 10 0</w:t>
      </w:r>
      <w:r w:rsidR="00DC77A7">
        <w:rPr>
          <w:rFonts w:ascii="Times New Roman" w:hAnsi="Times New Roman" w:cs="Times New Roman"/>
          <w:color w:val="000000"/>
          <w:sz w:val="28"/>
          <w:szCs w:val="28"/>
        </w:rPr>
        <w:t>98</w:t>
      </w:r>
      <w:r w:rsidR="00504159">
        <w:rPr>
          <w:rFonts w:ascii="Times New Roman" w:hAnsi="Times New Roman" w:cs="Times New Roman"/>
          <w:color w:val="000000"/>
          <w:sz w:val="28"/>
          <w:szCs w:val="28"/>
        </w:rPr>
        <w:t xml:space="preserve"> 4</w:t>
      </w:r>
      <w:r w:rsidR="00DC77A7">
        <w:rPr>
          <w:rFonts w:ascii="Times New Roman" w:hAnsi="Times New Roman" w:cs="Times New Roman"/>
          <w:color w:val="000000"/>
          <w:sz w:val="28"/>
          <w:szCs w:val="28"/>
        </w:rPr>
        <w:t>17</w:t>
      </w:r>
      <w:r w:rsidRPr="00301D82">
        <w:rPr>
          <w:rFonts w:ascii="Times New Roman" w:hAnsi="Times New Roman" w:cs="Times New Roman"/>
          <w:color w:val="000000"/>
          <w:sz w:val="28"/>
          <w:szCs w:val="28"/>
        </w:rPr>
        <w:t>,00 zł,</w:t>
      </w:r>
    </w:p>
    <w:p w:rsidR="00301D82" w:rsidRPr="00301D82" w:rsidRDefault="00301D82" w:rsidP="00301D82">
      <w:pPr>
        <w:tabs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color w:val="000000"/>
          <w:sz w:val="28"/>
          <w:szCs w:val="28"/>
        </w:rPr>
      </w:pPr>
      <w:r w:rsidRPr="00301D82">
        <w:rPr>
          <w:rFonts w:ascii="Times New Roman" w:hAnsi="Times New Roman" w:cs="Times New Roman"/>
          <w:color w:val="000000"/>
          <w:sz w:val="28"/>
          <w:szCs w:val="28"/>
        </w:rPr>
        <w:t>- wpływów z różnych opłat (m.in. koszty upomnienia) –</w:t>
      </w:r>
      <w:r w:rsidR="00504159">
        <w:rPr>
          <w:rFonts w:ascii="Times New Roman" w:hAnsi="Times New Roman" w:cs="Times New Roman"/>
          <w:color w:val="000000"/>
          <w:sz w:val="28"/>
          <w:szCs w:val="28"/>
        </w:rPr>
        <w:t xml:space="preserve"> 60 000</w:t>
      </w:r>
      <w:r w:rsidRPr="00301D82">
        <w:rPr>
          <w:rFonts w:ascii="Times New Roman" w:hAnsi="Times New Roman" w:cs="Times New Roman"/>
          <w:color w:val="000000"/>
          <w:sz w:val="28"/>
          <w:szCs w:val="28"/>
        </w:rPr>
        <w:t>,00 zł,</w:t>
      </w:r>
    </w:p>
    <w:p w:rsidR="00301D82" w:rsidRPr="00301D82" w:rsidRDefault="00301D82" w:rsidP="00301D82">
      <w:pPr>
        <w:tabs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color w:val="000000"/>
          <w:sz w:val="28"/>
          <w:szCs w:val="28"/>
        </w:rPr>
      </w:pPr>
      <w:r w:rsidRPr="00301D82">
        <w:rPr>
          <w:rFonts w:ascii="Times New Roman" w:hAnsi="Times New Roman" w:cs="Times New Roman"/>
          <w:color w:val="000000"/>
          <w:sz w:val="28"/>
          <w:szCs w:val="28"/>
        </w:rPr>
        <w:t>- odsetek od nieterminowych wpłat z tytułu opłat</w:t>
      </w:r>
      <w:r w:rsidR="005041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01D82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504159">
        <w:rPr>
          <w:rFonts w:ascii="Times New Roman" w:hAnsi="Times New Roman" w:cs="Times New Roman"/>
          <w:color w:val="000000"/>
          <w:sz w:val="28"/>
          <w:szCs w:val="28"/>
        </w:rPr>
        <w:t>20 000</w:t>
      </w:r>
      <w:r w:rsidRPr="00301D82">
        <w:rPr>
          <w:rFonts w:ascii="Times New Roman" w:hAnsi="Times New Roman" w:cs="Times New Roman"/>
          <w:color w:val="000000"/>
          <w:sz w:val="28"/>
          <w:szCs w:val="28"/>
        </w:rPr>
        <w:t>,00 zł,</w:t>
      </w:r>
    </w:p>
    <w:p w:rsidR="00301D82" w:rsidRPr="00301D82" w:rsidRDefault="00301D82" w:rsidP="00301D82">
      <w:pPr>
        <w:tabs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color w:val="000000"/>
          <w:sz w:val="28"/>
          <w:szCs w:val="28"/>
        </w:rPr>
      </w:pPr>
      <w:r w:rsidRPr="00301D82">
        <w:rPr>
          <w:rFonts w:ascii="Times New Roman" w:hAnsi="Times New Roman" w:cs="Times New Roman"/>
          <w:color w:val="000000"/>
          <w:sz w:val="28"/>
          <w:szCs w:val="28"/>
        </w:rPr>
        <w:t xml:space="preserve">- wpływów z różnych dochodów – </w:t>
      </w:r>
      <w:r w:rsidR="00504159">
        <w:rPr>
          <w:rFonts w:ascii="Times New Roman" w:hAnsi="Times New Roman" w:cs="Times New Roman"/>
          <w:color w:val="000000"/>
          <w:sz w:val="28"/>
          <w:szCs w:val="28"/>
        </w:rPr>
        <w:t>8 900</w:t>
      </w:r>
      <w:r w:rsidRPr="00301D82">
        <w:rPr>
          <w:rFonts w:ascii="Times New Roman" w:hAnsi="Times New Roman" w:cs="Times New Roman"/>
          <w:color w:val="000000"/>
          <w:sz w:val="28"/>
          <w:szCs w:val="28"/>
        </w:rPr>
        <w:t>,00 zł</w:t>
      </w:r>
    </w:p>
    <w:p w:rsidR="00301D82" w:rsidRPr="00301D82" w:rsidRDefault="00301D82" w:rsidP="00301D82">
      <w:pPr>
        <w:numPr>
          <w:ilvl w:val="0"/>
          <w:numId w:val="7"/>
        </w:numPr>
        <w:tabs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01D82">
        <w:rPr>
          <w:rFonts w:ascii="Times New Roman" w:hAnsi="Times New Roman" w:cs="Times New Roman"/>
          <w:color w:val="000000"/>
          <w:sz w:val="28"/>
          <w:szCs w:val="28"/>
        </w:rPr>
        <w:t>dochody majątkowe – 0,00 zł.</w:t>
      </w:r>
    </w:p>
    <w:p w:rsidR="00301D82" w:rsidRPr="00301D82" w:rsidRDefault="00301D82" w:rsidP="00301D82">
      <w:pPr>
        <w:numPr>
          <w:ilvl w:val="0"/>
          <w:numId w:val="8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01D82">
        <w:rPr>
          <w:rFonts w:ascii="Times New Roman" w:hAnsi="Times New Roman" w:cs="Times New Roman"/>
          <w:color w:val="000000"/>
          <w:sz w:val="28"/>
          <w:szCs w:val="28"/>
        </w:rPr>
        <w:t xml:space="preserve">Planowane wydatki ogółem – </w:t>
      </w:r>
      <w:r w:rsidR="00504159" w:rsidRPr="00504159">
        <w:rPr>
          <w:rFonts w:ascii="Times New Roman" w:hAnsi="Times New Roman" w:cs="Times New Roman"/>
          <w:b/>
          <w:color w:val="000000"/>
          <w:sz w:val="28"/>
          <w:szCs w:val="28"/>
        </w:rPr>
        <w:t>10 5</w:t>
      </w:r>
      <w:r w:rsidR="00DC77A7">
        <w:rPr>
          <w:rFonts w:ascii="Times New Roman" w:hAnsi="Times New Roman" w:cs="Times New Roman"/>
          <w:b/>
          <w:color w:val="000000"/>
          <w:sz w:val="28"/>
          <w:szCs w:val="28"/>
        </w:rPr>
        <w:t>93</w:t>
      </w:r>
      <w:r w:rsidR="00504159" w:rsidRPr="00504159">
        <w:rPr>
          <w:rFonts w:ascii="Times New Roman" w:hAnsi="Times New Roman" w:cs="Times New Roman"/>
          <w:b/>
          <w:color w:val="000000"/>
          <w:sz w:val="28"/>
          <w:szCs w:val="28"/>
        </w:rPr>
        <w:t> 1</w:t>
      </w:r>
      <w:r w:rsidR="00DC77A7">
        <w:rPr>
          <w:rFonts w:ascii="Times New Roman" w:hAnsi="Times New Roman" w:cs="Times New Roman"/>
          <w:b/>
          <w:color w:val="000000"/>
          <w:sz w:val="28"/>
          <w:szCs w:val="28"/>
        </w:rPr>
        <w:t>14</w:t>
      </w:r>
      <w:r w:rsidR="00504159" w:rsidRPr="00504159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Pr="00301D82">
        <w:rPr>
          <w:rFonts w:ascii="Times New Roman" w:hAnsi="Times New Roman" w:cs="Times New Roman"/>
          <w:b/>
          <w:bCs/>
          <w:color w:val="000000"/>
          <w:sz w:val="28"/>
          <w:szCs w:val="28"/>
        </w:rPr>
        <w:t>00 zł</w:t>
      </w:r>
      <w:r w:rsidRPr="00301D82">
        <w:rPr>
          <w:rFonts w:ascii="Times New Roman" w:hAnsi="Times New Roman" w:cs="Times New Roman"/>
          <w:color w:val="000000"/>
          <w:sz w:val="28"/>
          <w:szCs w:val="28"/>
        </w:rPr>
        <w:t>, z czego na:</w:t>
      </w:r>
    </w:p>
    <w:p w:rsidR="00301D82" w:rsidRPr="00301D82" w:rsidRDefault="00301D82" w:rsidP="00301D82">
      <w:pPr>
        <w:numPr>
          <w:ilvl w:val="0"/>
          <w:numId w:val="9"/>
        </w:numPr>
        <w:tabs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01D82">
        <w:rPr>
          <w:rFonts w:ascii="Times New Roman" w:hAnsi="Times New Roman" w:cs="Times New Roman"/>
          <w:color w:val="000000"/>
          <w:sz w:val="28"/>
          <w:szCs w:val="28"/>
        </w:rPr>
        <w:t xml:space="preserve">Dział 750 – administracja publiczna – </w:t>
      </w:r>
      <w:r w:rsidR="00504159">
        <w:rPr>
          <w:rFonts w:ascii="Times New Roman" w:hAnsi="Times New Roman" w:cs="Times New Roman"/>
          <w:color w:val="000000"/>
          <w:sz w:val="28"/>
          <w:szCs w:val="28"/>
        </w:rPr>
        <w:t>172 83</w:t>
      </w:r>
      <w:r w:rsidR="00DC77A7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BF320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301D82">
        <w:rPr>
          <w:rFonts w:ascii="Times New Roman" w:hAnsi="Times New Roman" w:cs="Times New Roman"/>
          <w:color w:val="000000"/>
          <w:sz w:val="28"/>
          <w:szCs w:val="28"/>
        </w:rPr>
        <w:t>00 zł, z czego na:</w:t>
      </w:r>
    </w:p>
    <w:p w:rsidR="00301D82" w:rsidRPr="00301D82" w:rsidRDefault="00301D82" w:rsidP="00301D82">
      <w:pPr>
        <w:tabs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color w:val="000000"/>
          <w:sz w:val="28"/>
          <w:szCs w:val="28"/>
        </w:rPr>
      </w:pPr>
      <w:r w:rsidRPr="00301D82">
        <w:rPr>
          <w:rFonts w:ascii="Times New Roman" w:hAnsi="Times New Roman" w:cs="Times New Roman"/>
          <w:color w:val="000000"/>
          <w:sz w:val="28"/>
          <w:szCs w:val="28"/>
        </w:rPr>
        <w:t xml:space="preserve">- wydatki bieżące – </w:t>
      </w:r>
      <w:r w:rsidR="00504159">
        <w:rPr>
          <w:rFonts w:ascii="Times New Roman" w:hAnsi="Times New Roman" w:cs="Times New Roman"/>
          <w:color w:val="000000"/>
          <w:sz w:val="28"/>
          <w:szCs w:val="28"/>
        </w:rPr>
        <w:t>172 83</w:t>
      </w:r>
      <w:r w:rsidR="00DC77A7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301D82">
        <w:rPr>
          <w:rFonts w:ascii="Times New Roman" w:hAnsi="Times New Roman" w:cs="Times New Roman"/>
          <w:color w:val="000000"/>
          <w:sz w:val="28"/>
          <w:szCs w:val="28"/>
        </w:rPr>
        <w:t>,00 zł,</w:t>
      </w:r>
    </w:p>
    <w:p w:rsidR="00301D82" w:rsidRPr="00301D82" w:rsidRDefault="00301D82" w:rsidP="00301D82">
      <w:pPr>
        <w:tabs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color w:val="000000"/>
          <w:sz w:val="28"/>
          <w:szCs w:val="28"/>
        </w:rPr>
      </w:pPr>
      <w:r w:rsidRPr="00301D82">
        <w:rPr>
          <w:rFonts w:ascii="Times New Roman" w:hAnsi="Times New Roman" w:cs="Times New Roman"/>
          <w:color w:val="000000"/>
          <w:sz w:val="28"/>
          <w:szCs w:val="28"/>
        </w:rPr>
        <w:t xml:space="preserve">- wynagrodzenia i pochodne od wynagrodzeń – </w:t>
      </w:r>
      <w:r w:rsidR="00504159">
        <w:rPr>
          <w:rFonts w:ascii="Times New Roman" w:hAnsi="Times New Roman" w:cs="Times New Roman"/>
          <w:color w:val="000000"/>
          <w:sz w:val="28"/>
          <w:szCs w:val="28"/>
        </w:rPr>
        <w:t>136 5</w:t>
      </w:r>
      <w:r w:rsidR="0023117D">
        <w:rPr>
          <w:rFonts w:ascii="Times New Roman" w:hAnsi="Times New Roman" w:cs="Times New Roman"/>
          <w:color w:val="000000"/>
          <w:sz w:val="28"/>
          <w:szCs w:val="28"/>
        </w:rPr>
        <w:t>58</w:t>
      </w:r>
      <w:r w:rsidRPr="00301D82">
        <w:rPr>
          <w:rFonts w:ascii="Times New Roman" w:hAnsi="Times New Roman" w:cs="Times New Roman"/>
          <w:color w:val="000000"/>
          <w:sz w:val="28"/>
          <w:szCs w:val="28"/>
        </w:rPr>
        <w:t>,00 zł,</w:t>
      </w:r>
    </w:p>
    <w:p w:rsidR="00301D82" w:rsidRPr="00301D82" w:rsidRDefault="00301D82" w:rsidP="00301D82">
      <w:pPr>
        <w:numPr>
          <w:ilvl w:val="0"/>
          <w:numId w:val="10"/>
        </w:numPr>
        <w:tabs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01D82">
        <w:rPr>
          <w:rFonts w:ascii="Times New Roman" w:hAnsi="Times New Roman" w:cs="Times New Roman"/>
          <w:color w:val="000000"/>
          <w:sz w:val="28"/>
          <w:szCs w:val="28"/>
        </w:rPr>
        <w:t xml:space="preserve">Dział 757 – obsługa papierów wartościowych, kredytów i pożyczek jednostek samorządu terytorialnego – </w:t>
      </w:r>
      <w:r w:rsidR="00B2657D">
        <w:rPr>
          <w:rFonts w:ascii="Times New Roman" w:hAnsi="Times New Roman" w:cs="Times New Roman"/>
          <w:color w:val="000000"/>
          <w:sz w:val="28"/>
          <w:szCs w:val="28"/>
        </w:rPr>
        <w:t>30 000</w:t>
      </w:r>
      <w:r w:rsidRPr="00301D82">
        <w:rPr>
          <w:rFonts w:ascii="Times New Roman" w:hAnsi="Times New Roman" w:cs="Times New Roman"/>
          <w:color w:val="000000"/>
          <w:sz w:val="28"/>
          <w:szCs w:val="28"/>
        </w:rPr>
        <w:t>,00 zł, na pokrycie prowizji oraz odsetek od występującego w ciągu roku przejściowego deficytu budżetowego,</w:t>
      </w:r>
    </w:p>
    <w:p w:rsidR="00301D82" w:rsidRPr="00301D82" w:rsidRDefault="00301D82" w:rsidP="00301D82">
      <w:pPr>
        <w:numPr>
          <w:ilvl w:val="0"/>
          <w:numId w:val="10"/>
        </w:numPr>
        <w:tabs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01D82">
        <w:rPr>
          <w:rFonts w:ascii="Times New Roman" w:hAnsi="Times New Roman" w:cs="Times New Roman"/>
          <w:color w:val="000000"/>
          <w:sz w:val="28"/>
          <w:szCs w:val="28"/>
        </w:rPr>
        <w:t xml:space="preserve">Dział 758 – różne rozliczenia – </w:t>
      </w:r>
      <w:r w:rsidR="00B2657D">
        <w:rPr>
          <w:rFonts w:ascii="Times New Roman" w:hAnsi="Times New Roman" w:cs="Times New Roman"/>
          <w:color w:val="000000"/>
          <w:sz w:val="28"/>
          <w:szCs w:val="28"/>
        </w:rPr>
        <w:t>10 5</w:t>
      </w:r>
      <w:r w:rsidR="0023117D">
        <w:rPr>
          <w:rFonts w:ascii="Times New Roman" w:hAnsi="Times New Roman" w:cs="Times New Roman"/>
          <w:color w:val="000000"/>
          <w:sz w:val="28"/>
          <w:szCs w:val="28"/>
        </w:rPr>
        <w:t>83</w:t>
      </w:r>
      <w:r w:rsidRPr="00301D82">
        <w:rPr>
          <w:rFonts w:ascii="Times New Roman" w:hAnsi="Times New Roman" w:cs="Times New Roman"/>
          <w:color w:val="000000"/>
          <w:sz w:val="28"/>
          <w:szCs w:val="28"/>
        </w:rPr>
        <w:t>,00 zł rezerwa ogólna,</w:t>
      </w:r>
    </w:p>
    <w:p w:rsidR="00301D82" w:rsidRPr="00301D82" w:rsidRDefault="00301D82" w:rsidP="00301D82">
      <w:pPr>
        <w:numPr>
          <w:ilvl w:val="0"/>
          <w:numId w:val="10"/>
        </w:numPr>
        <w:tabs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01D82">
        <w:rPr>
          <w:rFonts w:ascii="Times New Roman" w:hAnsi="Times New Roman" w:cs="Times New Roman"/>
          <w:color w:val="000000"/>
          <w:sz w:val="28"/>
          <w:szCs w:val="28"/>
        </w:rPr>
        <w:t xml:space="preserve">Dział 900 – gospodarka komunalna i ochrona środowiska – </w:t>
      </w:r>
      <w:r w:rsidR="00B2657D">
        <w:rPr>
          <w:rFonts w:ascii="Times New Roman" w:hAnsi="Times New Roman" w:cs="Times New Roman"/>
          <w:color w:val="000000"/>
          <w:sz w:val="28"/>
          <w:szCs w:val="28"/>
        </w:rPr>
        <w:t>10 3</w:t>
      </w:r>
      <w:r w:rsidR="00EF607B">
        <w:rPr>
          <w:rFonts w:ascii="Times New Roman" w:hAnsi="Times New Roman" w:cs="Times New Roman"/>
          <w:color w:val="000000"/>
          <w:sz w:val="28"/>
          <w:szCs w:val="28"/>
        </w:rPr>
        <w:t>79</w:t>
      </w:r>
      <w:r w:rsidR="00B265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F607B">
        <w:rPr>
          <w:rFonts w:ascii="Times New Roman" w:hAnsi="Times New Roman" w:cs="Times New Roman"/>
          <w:color w:val="000000"/>
          <w:sz w:val="28"/>
          <w:szCs w:val="28"/>
        </w:rPr>
        <w:t>700</w:t>
      </w:r>
      <w:r w:rsidRPr="00301D82">
        <w:rPr>
          <w:rFonts w:ascii="Times New Roman" w:hAnsi="Times New Roman" w:cs="Times New Roman"/>
          <w:color w:val="000000"/>
          <w:sz w:val="28"/>
          <w:szCs w:val="28"/>
        </w:rPr>
        <w:t>,00 zł, z czego na:</w:t>
      </w:r>
    </w:p>
    <w:p w:rsidR="00301D82" w:rsidRPr="00301D82" w:rsidRDefault="00301D82" w:rsidP="00301D82">
      <w:pPr>
        <w:tabs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color w:val="000000"/>
          <w:sz w:val="28"/>
          <w:szCs w:val="28"/>
        </w:rPr>
      </w:pPr>
      <w:r w:rsidRPr="00301D82">
        <w:rPr>
          <w:rFonts w:ascii="Times New Roman" w:hAnsi="Times New Roman" w:cs="Times New Roman"/>
          <w:color w:val="000000"/>
          <w:sz w:val="28"/>
          <w:szCs w:val="28"/>
        </w:rPr>
        <w:t xml:space="preserve">- wydatki bieżące – </w:t>
      </w:r>
      <w:r w:rsidR="00EF607B">
        <w:rPr>
          <w:rFonts w:ascii="Times New Roman" w:hAnsi="Times New Roman" w:cs="Times New Roman"/>
          <w:color w:val="000000"/>
          <w:sz w:val="28"/>
          <w:szCs w:val="28"/>
        </w:rPr>
        <w:t>10 379</w:t>
      </w:r>
      <w:r w:rsidR="00B265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F607B">
        <w:rPr>
          <w:rFonts w:ascii="Times New Roman" w:hAnsi="Times New Roman" w:cs="Times New Roman"/>
          <w:color w:val="000000"/>
          <w:sz w:val="28"/>
          <w:szCs w:val="28"/>
        </w:rPr>
        <w:t>700</w:t>
      </w:r>
      <w:r w:rsidRPr="00301D82">
        <w:rPr>
          <w:rFonts w:ascii="Times New Roman" w:hAnsi="Times New Roman" w:cs="Times New Roman"/>
          <w:color w:val="000000"/>
          <w:sz w:val="28"/>
          <w:szCs w:val="28"/>
        </w:rPr>
        <w:t xml:space="preserve">,00 zł, w tym na zakup usług odbioru </w:t>
      </w:r>
      <w:r w:rsidRPr="00301D82">
        <w:rPr>
          <w:rFonts w:ascii="Times New Roman" w:hAnsi="Times New Roman" w:cs="Times New Roman"/>
          <w:color w:val="000000"/>
          <w:sz w:val="28"/>
          <w:szCs w:val="28"/>
        </w:rPr>
        <w:br/>
        <w:t xml:space="preserve">i zagospodarowania odpadów – </w:t>
      </w:r>
      <w:r w:rsidR="00B2657D">
        <w:rPr>
          <w:rFonts w:ascii="Times New Roman" w:hAnsi="Times New Roman" w:cs="Times New Roman"/>
          <w:color w:val="000000"/>
          <w:sz w:val="28"/>
          <w:szCs w:val="28"/>
        </w:rPr>
        <w:t>9 190 000</w:t>
      </w:r>
      <w:r w:rsidRPr="00301D82">
        <w:rPr>
          <w:rFonts w:ascii="Times New Roman" w:hAnsi="Times New Roman" w:cs="Times New Roman"/>
          <w:color w:val="000000"/>
          <w:sz w:val="28"/>
          <w:szCs w:val="28"/>
        </w:rPr>
        <w:t>,00 zł,</w:t>
      </w:r>
    </w:p>
    <w:p w:rsidR="00301D82" w:rsidRPr="00301D82" w:rsidRDefault="00301D82" w:rsidP="00301D82">
      <w:pPr>
        <w:tabs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color w:val="000000"/>
          <w:sz w:val="28"/>
          <w:szCs w:val="28"/>
        </w:rPr>
      </w:pPr>
      <w:r w:rsidRPr="00301D82">
        <w:rPr>
          <w:rFonts w:ascii="Times New Roman" w:hAnsi="Times New Roman" w:cs="Times New Roman"/>
          <w:color w:val="000000"/>
          <w:sz w:val="28"/>
          <w:szCs w:val="28"/>
        </w:rPr>
        <w:t xml:space="preserve">- wynagrodzenia i pochodne od wynagrodzeń – </w:t>
      </w:r>
      <w:r w:rsidR="00EF607B">
        <w:rPr>
          <w:rFonts w:ascii="Times New Roman" w:hAnsi="Times New Roman" w:cs="Times New Roman"/>
          <w:color w:val="000000"/>
          <w:sz w:val="28"/>
          <w:szCs w:val="28"/>
        </w:rPr>
        <w:t>706</w:t>
      </w:r>
      <w:r w:rsidR="00B265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F607B">
        <w:rPr>
          <w:rFonts w:ascii="Times New Roman" w:hAnsi="Times New Roman" w:cs="Times New Roman"/>
          <w:color w:val="000000"/>
          <w:sz w:val="28"/>
          <w:szCs w:val="28"/>
        </w:rPr>
        <w:t>426</w:t>
      </w:r>
      <w:r w:rsidRPr="00301D82">
        <w:rPr>
          <w:rFonts w:ascii="Times New Roman" w:hAnsi="Times New Roman" w:cs="Times New Roman"/>
          <w:color w:val="000000"/>
          <w:sz w:val="28"/>
          <w:szCs w:val="28"/>
        </w:rPr>
        <w:t>,00 zł,</w:t>
      </w:r>
    </w:p>
    <w:p w:rsidR="00301D82" w:rsidRPr="00301D82" w:rsidRDefault="00301D82" w:rsidP="00301D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01D82">
        <w:rPr>
          <w:rFonts w:ascii="Arial" w:hAnsi="Arial" w:cs="Arial"/>
          <w:color w:val="000000"/>
          <w:sz w:val="28"/>
          <w:szCs w:val="28"/>
        </w:rPr>
        <w:tab/>
        <w:t xml:space="preserve">    </w:t>
      </w:r>
      <w:r w:rsidRPr="00301D82">
        <w:rPr>
          <w:rFonts w:ascii="Times New Roman" w:hAnsi="Times New Roman" w:cs="Times New Roman"/>
          <w:color w:val="000000"/>
          <w:sz w:val="28"/>
          <w:szCs w:val="28"/>
        </w:rPr>
        <w:t>- wydatki majątkowe –</w:t>
      </w:r>
      <w:r w:rsidR="007A04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2657D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301D82">
        <w:rPr>
          <w:rFonts w:ascii="Times New Roman" w:hAnsi="Times New Roman" w:cs="Times New Roman"/>
          <w:color w:val="000000"/>
          <w:sz w:val="28"/>
          <w:szCs w:val="28"/>
        </w:rPr>
        <w:t>,00 zł.</w:t>
      </w:r>
    </w:p>
    <w:p w:rsidR="00301D82" w:rsidRPr="00301D82" w:rsidRDefault="00301D82" w:rsidP="00301D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C6BCF" w:rsidRDefault="009C6BCF"/>
    <w:sectPr w:rsidR="009C6BCF" w:rsidSect="003F2ED9">
      <w:pgSz w:w="12302" w:h="15874"/>
      <w:pgMar w:top="1361" w:right="680" w:bottom="1361" w:left="1361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ind w:left="284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ind w:left="644" w:firstLine="20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8"/>
        <w:szCs w:val="28"/>
        <w:u w:val="none"/>
      </w:rPr>
    </w:lvl>
    <w:lvl w:ilvl="2">
      <w:start w:val="1"/>
      <w:numFmt w:val="lowerLetter"/>
      <w:lvlText w:val="%3."/>
      <w:lvlJc w:val="left"/>
      <w:pPr>
        <w:ind w:left="1004" w:firstLine="20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8"/>
        <w:szCs w:val="28"/>
        <w:u w:val="none"/>
      </w:rPr>
    </w:lvl>
    <w:lvl w:ilvl="3">
      <w:start w:val="1"/>
      <w:numFmt w:val="lowerLetter"/>
      <w:lvlText w:val="%4."/>
      <w:lvlJc w:val="left"/>
      <w:pPr>
        <w:ind w:left="1364" w:firstLine="20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8"/>
        <w:szCs w:val="28"/>
        <w:u w:val="none"/>
      </w:rPr>
    </w:lvl>
    <w:lvl w:ilvl="4">
      <w:start w:val="1"/>
      <w:numFmt w:val="lowerLetter"/>
      <w:lvlText w:val="%5."/>
      <w:lvlJc w:val="left"/>
      <w:pPr>
        <w:ind w:left="1724" w:firstLine="20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8"/>
        <w:szCs w:val="28"/>
        <w:u w:val="none"/>
      </w:rPr>
    </w:lvl>
    <w:lvl w:ilvl="5">
      <w:start w:val="1"/>
      <w:numFmt w:val="lowerLetter"/>
      <w:lvlText w:val="%6."/>
      <w:lvlJc w:val="left"/>
      <w:pPr>
        <w:ind w:left="2084" w:firstLine="20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8"/>
        <w:szCs w:val="28"/>
        <w:u w:val="none"/>
      </w:rPr>
    </w:lvl>
    <w:lvl w:ilvl="6">
      <w:start w:val="1"/>
      <w:numFmt w:val="lowerLetter"/>
      <w:lvlText w:val="%7."/>
      <w:lvlJc w:val="left"/>
      <w:pPr>
        <w:ind w:left="2444" w:firstLine="20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8"/>
        <w:szCs w:val="28"/>
        <w:u w:val="none"/>
      </w:rPr>
    </w:lvl>
    <w:lvl w:ilvl="7">
      <w:start w:val="1"/>
      <w:numFmt w:val="lowerLetter"/>
      <w:lvlText w:val="%8."/>
      <w:lvlJc w:val="left"/>
      <w:pPr>
        <w:ind w:left="2804" w:firstLine="20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8"/>
        <w:szCs w:val="28"/>
        <w:u w:val="none"/>
      </w:rPr>
    </w:lvl>
    <w:lvl w:ilvl="8">
      <w:start w:val="1"/>
      <w:numFmt w:val="lowerLetter"/>
      <w:lvlText w:val="%9."/>
      <w:lvlJc w:val="left"/>
      <w:pPr>
        <w:ind w:left="3164" w:firstLine="20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8"/>
        <w:szCs w:val="28"/>
        <w:u w:val="none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)"/>
      <w:lvlJc w:val="left"/>
      <w:pPr>
        <w:ind w:left="284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8"/>
        <w:szCs w:val="28"/>
        <w:u w:val="none"/>
      </w:rPr>
    </w:lvl>
    <w:lvl w:ilvl="1">
      <w:start w:val="1"/>
      <w:numFmt w:val="decimal"/>
      <w:lvlText w:val="%2)"/>
      <w:lvlJc w:val="left"/>
      <w:pPr>
        <w:ind w:left="644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8"/>
        <w:szCs w:val="28"/>
        <w:u w:val="none"/>
      </w:rPr>
    </w:lvl>
    <w:lvl w:ilvl="2">
      <w:start w:val="1"/>
      <w:numFmt w:val="decimal"/>
      <w:lvlText w:val="%3)"/>
      <w:lvlJc w:val="left"/>
      <w:pPr>
        <w:ind w:left="1004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8"/>
        <w:szCs w:val="28"/>
        <w:u w:val="none"/>
      </w:rPr>
    </w:lvl>
    <w:lvl w:ilvl="3">
      <w:start w:val="1"/>
      <w:numFmt w:val="decimal"/>
      <w:lvlText w:val="%4)"/>
      <w:lvlJc w:val="left"/>
      <w:pPr>
        <w:ind w:left="1364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8"/>
        <w:szCs w:val="28"/>
        <w:u w:val="none"/>
      </w:rPr>
    </w:lvl>
    <w:lvl w:ilvl="4">
      <w:start w:val="1"/>
      <w:numFmt w:val="decimal"/>
      <w:lvlText w:val="%5)"/>
      <w:lvlJc w:val="left"/>
      <w:pPr>
        <w:ind w:left="1724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8"/>
        <w:szCs w:val="28"/>
        <w:u w:val="none"/>
      </w:rPr>
    </w:lvl>
    <w:lvl w:ilvl="5">
      <w:start w:val="1"/>
      <w:numFmt w:val="decimal"/>
      <w:lvlText w:val="%6)"/>
      <w:lvlJc w:val="left"/>
      <w:pPr>
        <w:ind w:left="2084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8"/>
        <w:szCs w:val="28"/>
        <w:u w:val="none"/>
      </w:rPr>
    </w:lvl>
    <w:lvl w:ilvl="6">
      <w:start w:val="1"/>
      <w:numFmt w:val="decimal"/>
      <w:lvlText w:val="%7)"/>
      <w:lvlJc w:val="left"/>
      <w:pPr>
        <w:ind w:left="2444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8"/>
        <w:szCs w:val="28"/>
        <w:u w:val="none"/>
      </w:rPr>
    </w:lvl>
    <w:lvl w:ilvl="7">
      <w:start w:val="1"/>
      <w:numFmt w:val="decimal"/>
      <w:lvlText w:val="%8)"/>
      <w:lvlJc w:val="left"/>
      <w:pPr>
        <w:ind w:left="2804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8"/>
        <w:szCs w:val="28"/>
        <w:u w:val="none"/>
      </w:rPr>
    </w:lvl>
    <w:lvl w:ilvl="8">
      <w:start w:val="1"/>
      <w:numFmt w:val="decimal"/>
      <w:lvlText w:val="%9)"/>
      <w:lvlJc w:val="left"/>
      <w:pPr>
        <w:ind w:left="3164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8"/>
        <w:szCs w:val="28"/>
        <w:u w:val="none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)"/>
      <w:lvlJc w:val="left"/>
      <w:pPr>
        <w:ind w:left="284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8"/>
        <w:szCs w:val="28"/>
        <w:u w:val="none"/>
      </w:rPr>
    </w:lvl>
    <w:lvl w:ilvl="1">
      <w:start w:val="1"/>
      <w:numFmt w:val="decimal"/>
      <w:lvlText w:val="%2)"/>
      <w:lvlJc w:val="left"/>
      <w:pPr>
        <w:ind w:left="644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8"/>
        <w:szCs w:val="28"/>
        <w:u w:val="none"/>
      </w:rPr>
    </w:lvl>
    <w:lvl w:ilvl="2">
      <w:start w:val="1"/>
      <w:numFmt w:val="decimal"/>
      <w:lvlText w:val="%3)"/>
      <w:lvlJc w:val="left"/>
      <w:pPr>
        <w:ind w:left="1004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8"/>
        <w:szCs w:val="28"/>
        <w:u w:val="none"/>
      </w:rPr>
    </w:lvl>
    <w:lvl w:ilvl="3">
      <w:start w:val="1"/>
      <w:numFmt w:val="decimal"/>
      <w:lvlText w:val="%4)"/>
      <w:lvlJc w:val="left"/>
      <w:pPr>
        <w:ind w:left="1364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8"/>
        <w:szCs w:val="28"/>
        <w:u w:val="none"/>
      </w:rPr>
    </w:lvl>
    <w:lvl w:ilvl="4">
      <w:start w:val="1"/>
      <w:numFmt w:val="decimal"/>
      <w:lvlText w:val="%5)"/>
      <w:lvlJc w:val="left"/>
      <w:pPr>
        <w:ind w:left="1724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8"/>
        <w:szCs w:val="28"/>
        <w:u w:val="none"/>
      </w:rPr>
    </w:lvl>
    <w:lvl w:ilvl="5">
      <w:start w:val="1"/>
      <w:numFmt w:val="decimal"/>
      <w:lvlText w:val="%6)"/>
      <w:lvlJc w:val="left"/>
      <w:pPr>
        <w:ind w:left="2084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8"/>
        <w:szCs w:val="28"/>
        <w:u w:val="none"/>
      </w:rPr>
    </w:lvl>
    <w:lvl w:ilvl="6">
      <w:start w:val="1"/>
      <w:numFmt w:val="decimal"/>
      <w:lvlText w:val="%7)"/>
      <w:lvlJc w:val="left"/>
      <w:pPr>
        <w:ind w:left="2444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8"/>
        <w:szCs w:val="28"/>
        <w:u w:val="none"/>
      </w:rPr>
    </w:lvl>
    <w:lvl w:ilvl="7">
      <w:start w:val="1"/>
      <w:numFmt w:val="decimal"/>
      <w:lvlText w:val="%8)"/>
      <w:lvlJc w:val="left"/>
      <w:pPr>
        <w:ind w:left="2804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8"/>
        <w:szCs w:val="28"/>
        <w:u w:val="none"/>
      </w:rPr>
    </w:lvl>
    <w:lvl w:ilvl="8">
      <w:start w:val="1"/>
      <w:numFmt w:val="decimal"/>
      <w:lvlText w:val="%9)"/>
      <w:lvlJc w:val="left"/>
      <w:pPr>
        <w:ind w:left="3164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8"/>
        <w:szCs w:val="28"/>
        <w:u w:val="none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)"/>
      <w:lvlJc w:val="left"/>
      <w:pPr>
        <w:ind w:left="284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8"/>
        <w:szCs w:val="28"/>
        <w:u w:val="none"/>
      </w:rPr>
    </w:lvl>
    <w:lvl w:ilvl="1">
      <w:start w:val="1"/>
      <w:numFmt w:val="decimal"/>
      <w:lvlText w:val="%2)"/>
      <w:lvlJc w:val="left"/>
      <w:pPr>
        <w:ind w:left="644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8"/>
        <w:szCs w:val="28"/>
        <w:u w:val="none"/>
      </w:rPr>
    </w:lvl>
    <w:lvl w:ilvl="2">
      <w:start w:val="1"/>
      <w:numFmt w:val="decimal"/>
      <w:lvlText w:val="%3)"/>
      <w:lvlJc w:val="left"/>
      <w:pPr>
        <w:ind w:left="1004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8"/>
        <w:szCs w:val="28"/>
        <w:u w:val="none"/>
      </w:rPr>
    </w:lvl>
    <w:lvl w:ilvl="3">
      <w:start w:val="1"/>
      <w:numFmt w:val="decimal"/>
      <w:lvlText w:val="%4)"/>
      <w:lvlJc w:val="left"/>
      <w:pPr>
        <w:ind w:left="1364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8"/>
        <w:szCs w:val="28"/>
        <w:u w:val="none"/>
      </w:rPr>
    </w:lvl>
    <w:lvl w:ilvl="4">
      <w:start w:val="1"/>
      <w:numFmt w:val="decimal"/>
      <w:lvlText w:val="%5)"/>
      <w:lvlJc w:val="left"/>
      <w:pPr>
        <w:ind w:left="1724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8"/>
        <w:szCs w:val="28"/>
        <w:u w:val="none"/>
      </w:rPr>
    </w:lvl>
    <w:lvl w:ilvl="5">
      <w:start w:val="1"/>
      <w:numFmt w:val="decimal"/>
      <w:lvlText w:val="%6)"/>
      <w:lvlJc w:val="left"/>
      <w:pPr>
        <w:ind w:left="2084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8"/>
        <w:szCs w:val="28"/>
        <w:u w:val="none"/>
      </w:rPr>
    </w:lvl>
    <w:lvl w:ilvl="6">
      <w:start w:val="1"/>
      <w:numFmt w:val="decimal"/>
      <w:lvlText w:val="%7)"/>
      <w:lvlJc w:val="left"/>
      <w:pPr>
        <w:ind w:left="2444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8"/>
        <w:szCs w:val="28"/>
        <w:u w:val="none"/>
      </w:rPr>
    </w:lvl>
    <w:lvl w:ilvl="7">
      <w:start w:val="1"/>
      <w:numFmt w:val="decimal"/>
      <w:lvlText w:val="%8)"/>
      <w:lvlJc w:val="left"/>
      <w:pPr>
        <w:ind w:left="2804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8"/>
        <w:szCs w:val="28"/>
        <w:u w:val="none"/>
      </w:rPr>
    </w:lvl>
    <w:lvl w:ilvl="8">
      <w:start w:val="1"/>
      <w:numFmt w:val="decimal"/>
      <w:lvlText w:val="%9)"/>
      <w:lvlJc w:val="left"/>
      <w:pPr>
        <w:ind w:left="3164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8"/>
        <w:szCs w:val="28"/>
        <w:u w:val="none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)"/>
      <w:lvlJc w:val="left"/>
      <w:pPr>
        <w:ind w:left="284" w:firstLine="28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8"/>
        <w:szCs w:val="28"/>
        <w:u w:val="none"/>
      </w:rPr>
    </w:lvl>
    <w:lvl w:ilvl="1">
      <w:start w:val="1"/>
      <w:numFmt w:val="decimal"/>
      <w:lvlText w:val="%2)"/>
      <w:lvlJc w:val="left"/>
      <w:pPr>
        <w:ind w:left="644" w:firstLine="28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8"/>
        <w:szCs w:val="28"/>
        <w:u w:val="none"/>
      </w:rPr>
    </w:lvl>
    <w:lvl w:ilvl="2">
      <w:start w:val="1"/>
      <w:numFmt w:val="decimal"/>
      <w:lvlText w:val="%3)"/>
      <w:lvlJc w:val="left"/>
      <w:pPr>
        <w:ind w:left="1004" w:firstLine="28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8"/>
        <w:szCs w:val="28"/>
        <w:u w:val="none"/>
      </w:rPr>
    </w:lvl>
    <w:lvl w:ilvl="3">
      <w:start w:val="1"/>
      <w:numFmt w:val="decimal"/>
      <w:lvlText w:val="%4)"/>
      <w:lvlJc w:val="left"/>
      <w:pPr>
        <w:ind w:left="1364" w:firstLine="28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8"/>
        <w:szCs w:val="28"/>
        <w:u w:val="none"/>
      </w:rPr>
    </w:lvl>
    <w:lvl w:ilvl="4">
      <w:start w:val="1"/>
      <w:numFmt w:val="decimal"/>
      <w:lvlText w:val="%5)"/>
      <w:lvlJc w:val="left"/>
      <w:pPr>
        <w:ind w:left="1724" w:firstLine="28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8"/>
        <w:szCs w:val="28"/>
        <w:u w:val="none"/>
      </w:rPr>
    </w:lvl>
    <w:lvl w:ilvl="5">
      <w:start w:val="1"/>
      <w:numFmt w:val="decimal"/>
      <w:lvlText w:val="%6)"/>
      <w:lvlJc w:val="left"/>
      <w:pPr>
        <w:ind w:left="2084" w:firstLine="28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8"/>
        <w:szCs w:val="28"/>
        <w:u w:val="none"/>
      </w:rPr>
    </w:lvl>
    <w:lvl w:ilvl="6">
      <w:start w:val="1"/>
      <w:numFmt w:val="decimal"/>
      <w:lvlText w:val="%7)"/>
      <w:lvlJc w:val="left"/>
      <w:pPr>
        <w:ind w:left="2444" w:firstLine="28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8"/>
        <w:szCs w:val="28"/>
        <w:u w:val="none"/>
      </w:rPr>
    </w:lvl>
    <w:lvl w:ilvl="7">
      <w:start w:val="1"/>
      <w:numFmt w:val="decimal"/>
      <w:lvlText w:val="%8)"/>
      <w:lvlJc w:val="left"/>
      <w:pPr>
        <w:ind w:left="2804" w:firstLine="28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8"/>
        <w:szCs w:val="28"/>
        <w:u w:val="none"/>
      </w:rPr>
    </w:lvl>
    <w:lvl w:ilvl="8">
      <w:start w:val="1"/>
      <w:numFmt w:val="decimal"/>
      <w:lvlText w:val="%9)"/>
      <w:lvlJc w:val="left"/>
      <w:pPr>
        <w:ind w:left="3164" w:firstLine="28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8"/>
        <w:szCs w:val="28"/>
        <w:u w:val="none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8"/>
        <w:szCs w:val="28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8"/>
        <w:szCs w:val="28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8"/>
        <w:szCs w:val="28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8"/>
        <w:szCs w:val="28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8"/>
        <w:szCs w:val="28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8"/>
        <w:szCs w:val="28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8"/>
        <w:szCs w:val="28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8"/>
        <w:szCs w:val="28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8"/>
        <w:szCs w:val="28"/>
        <w:u w:val="none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8"/>
        <w:szCs w:val="28"/>
        <w:u w:val="none"/>
      </w:rPr>
    </w:lvl>
    <w:lvl w:ilvl="1">
      <w:start w:val="1"/>
      <w:numFmt w:val="decimal"/>
      <w:lvlText w:val="%2)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8"/>
        <w:szCs w:val="28"/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8"/>
        <w:szCs w:val="28"/>
        <w:u w:val="none"/>
      </w:rPr>
    </w:lvl>
    <w:lvl w:ilvl="3">
      <w:start w:val="1"/>
      <w:numFmt w:val="decimal"/>
      <w:lvlText w:val="%4)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8"/>
        <w:szCs w:val="28"/>
        <w:u w:val="none"/>
      </w:rPr>
    </w:lvl>
    <w:lvl w:ilvl="4">
      <w:start w:val="1"/>
      <w:numFmt w:val="decimal"/>
      <w:lvlText w:val="%5)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8"/>
        <w:szCs w:val="28"/>
        <w:u w:val="none"/>
      </w:rPr>
    </w:lvl>
    <w:lvl w:ilvl="5">
      <w:start w:val="1"/>
      <w:numFmt w:val="decimal"/>
      <w:lvlText w:val="%6)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8"/>
        <w:szCs w:val="28"/>
        <w:u w:val="none"/>
      </w:rPr>
    </w:lvl>
    <w:lvl w:ilvl="6">
      <w:start w:val="1"/>
      <w:numFmt w:val="decimal"/>
      <w:lvlText w:val="%7)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8"/>
        <w:szCs w:val="28"/>
        <w:u w:val="none"/>
      </w:rPr>
    </w:lvl>
    <w:lvl w:ilvl="7">
      <w:start w:val="1"/>
      <w:numFmt w:val="decimal"/>
      <w:lvlText w:val="%8)"/>
      <w:lvlJc w:val="left"/>
      <w:pPr>
        <w:ind w:left="39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8"/>
        <w:szCs w:val="28"/>
        <w:u w:val="none"/>
      </w:rPr>
    </w:lvl>
    <w:lvl w:ilvl="8">
      <w:start w:val="1"/>
      <w:numFmt w:val="decimal"/>
      <w:lvlText w:val="%9)"/>
      <w:lvlJc w:val="left"/>
      <w:pPr>
        <w:ind w:left="43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8"/>
        <w:szCs w:val="28"/>
        <w:u w:val="none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8"/>
        <w:szCs w:val="28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8"/>
        <w:szCs w:val="28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8"/>
        <w:szCs w:val="28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8"/>
        <w:szCs w:val="28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8"/>
        <w:szCs w:val="28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8"/>
        <w:szCs w:val="28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8"/>
        <w:szCs w:val="28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8"/>
        <w:szCs w:val="28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8"/>
        <w:szCs w:val="28"/>
        <w:u w:val="none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8"/>
        <w:szCs w:val="28"/>
        <w:u w:val="none"/>
      </w:rPr>
    </w:lvl>
    <w:lvl w:ilvl="1">
      <w:start w:val="1"/>
      <w:numFmt w:val="decimal"/>
      <w:lvlText w:val="%2)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8"/>
        <w:szCs w:val="28"/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8"/>
        <w:szCs w:val="28"/>
        <w:u w:val="none"/>
      </w:rPr>
    </w:lvl>
    <w:lvl w:ilvl="3">
      <w:start w:val="1"/>
      <w:numFmt w:val="decimal"/>
      <w:lvlText w:val="%4)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8"/>
        <w:szCs w:val="28"/>
        <w:u w:val="none"/>
      </w:rPr>
    </w:lvl>
    <w:lvl w:ilvl="4">
      <w:start w:val="1"/>
      <w:numFmt w:val="decimal"/>
      <w:lvlText w:val="%5)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8"/>
        <w:szCs w:val="28"/>
        <w:u w:val="none"/>
      </w:rPr>
    </w:lvl>
    <w:lvl w:ilvl="5">
      <w:start w:val="1"/>
      <w:numFmt w:val="decimal"/>
      <w:lvlText w:val="%6)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8"/>
        <w:szCs w:val="28"/>
        <w:u w:val="none"/>
      </w:rPr>
    </w:lvl>
    <w:lvl w:ilvl="6">
      <w:start w:val="1"/>
      <w:numFmt w:val="decimal"/>
      <w:lvlText w:val="%7)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8"/>
        <w:szCs w:val="28"/>
        <w:u w:val="none"/>
      </w:rPr>
    </w:lvl>
    <w:lvl w:ilvl="7">
      <w:start w:val="1"/>
      <w:numFmt w:val="decimal"/>
      <w:lvlText w:val="%8)"/>
      <w:lvlJc w:val="left"/>
      <w:pPr>
        <w:ind w:left="39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8"/>
        <w:szCs w:val="28"/>
        <w:u w:val="none"/>
      </w:rPr>
    </w:lvl>
    <w:lvl w:ilvl="8">
      <w:start w:val="1"/>
      <w:numFmt w:val="decimal"/>
      <w:lvlText w:val="%9)"/>
      <w:lvlJc w:val="left"/>
      <w:pPr>
        <w:ind w:left="43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8"/>
        <w:szCs w:val="28"/>
        <w:u w:val="none"/>
      </w:rPr>
    </w:lvl>
  </w:abstractNum>
  <w:abstractNum w:abstractNumId="9" w15:restartNumberingAfterBreak="0">
    <w:nsid w:val="0000000A"/>
    <w:multiLevelType w:val="multilevel"/>
    <w:tmpl w:val="0000000A"/>
    <w:lvl w:ilvl="0">
      <w:start w:val="2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8"/>
        <w:szCs w:val="28"/>
        <w:u w:val="none"/>
      </w:rPr>
    </w:lvl>
    <w:lvl w:ilvl="1">
      <w:start w:val="2"/>
      <w:numFmt w:val="decimal"/>
      <w:lvlText w:val="%2)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8"/>
        <w:szCs w:val="28"/>
        <w:u w:val="none"/>
      </w:rPr>
    </w:lvl>
    <w:lvl w:ilvl="2">
      <w:start w:val="2"/>
      <w:numFmt w:val="decimal"/>
      <w:lvlText w:val="%3)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8"/>
        <w:szCs w:val="28"/>
        <w:u w:val="none"/>
      </w:rPr>
    </w:lvl>
    <w:lvl w:ilvl="3">
      <w:start w:val="2"/>
      <w:numFmt w:val="decimal"/>
      <w:lvlText w:val="%4)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8"/>
        <w:szCs w:val="28"/>
        <w:u w:val="none"/>
      </w:rPr>
    </w:lvl>
    <w:lvl w:ilvl="4">
      <w:start w:val="2"/>
      <w:numFmt w:val="decimal"/>
      <w:lvlText w:val="%5)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8"/>
        <w:szCs w:val="28"/>
        <w:u w:val="none"/>
      </w:rPr>
    </w:lvl>
    <w:lvl w:ilvl="5">
      <w:start w:val="2"/>
      <w:numFmt w:val="decimal"/>
      <w:lvlText w:val="%6)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8"/>
        <w:szCs w:val="28"/>
        <w:u w:val="none"/>
      </w:rPr>
    </w:lvl>
    <w:lvl w:ilvl="6">
      <w:start w:val="2"/>
      <w:numFmt w:val="decimal"/>
      <w:lvlText w:val="%7)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8"/>
        <w:szCs w:val="28"/>
        <w:u w:val="none"/>
      </w:rPr>
    </w:lvl>
    <w:lvl w:ilvl="7">
      <w:start w:val="2"/>
      <w:numFmt w:val="decimal"/>
      <w:lvlText w:val="%8)"/>
      <w:lvlJc w:val="left"/>
      <w:pPr>
        <w:ind w:left="39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8"/>
        <w:szCs w:val="28"/>
        <w:u w:val="none"/>
      </w:rPr>
    </w:lvl>
    <w:lvl w:ilvl="8">
      <w:start w:val="2"/>
      <w:numFmt w:val="decimal"/>
      <w:lvlText w:val="%9)"/>
      <w:lvlJc w:val="left"/>
      <w:pPr>
        <w:ind w:left="43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8"/>
        <w:szCs w:val="28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D82"/>
    <w:rsid w:val="000755BD"/>
    <w:rsid w:val="00077154"/>
    <w:rsid w:val="0023117D"/>
    <w:rsid w:val="00301D82"/>
    <w:rsid w:val="0032678E"/>
    <w:rsid w:val="003746EE"/>
    <w:rsid w:val="00390E62"/>
    <w:rsid w:val="00504159"/>
    <w:rsid w:val="006A2CB2"/>
    <w:rsid w:val="007A0448"/>
    <w:rsid w:val="009763AF"/>
    <w:rsid w:val="009C6BCF"/>
    <w:rsid w:val="00B2657D"/>
    <w:rsid w:val="00BF3208"/>
    <w:rsid w:val="00DC77A7"/>
    <w:rsid w:val="00EF607B"/>
    <w:rsid w:val="00FA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D356C-A4AF-411E-AB1C-E2D8294AE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9"/>
    <w:qFormat/>
    <w:rsid w:val="00301D82"/>
    <w:pPr>
      <w:keepNext/>
      <w:autoSpaceDE w:val="0"/>
      <w:autoSpaceDN w:val="0"/>
      <w:adjustRightInd w:val="0"/>
      <w:spacing w:before="180" w:after="180" w:line="240" w:lineRule="auto"/>
      <w:outlineLvl w:val="2"/>
    </w:pPr>
    <w:rPr>
      <w:rFonts w:ascii="Times New Roman" w:hAnsi="Times New Roman" w:cs="Times New Roman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rsid w:val="00301D82"/>
    <w:rPr>
      <w:rFonts w:ascii="Times New Roman" w:hAnsi="Times New Roman" w:cs="Times New Roman"/>
      <w:b/>
      <w:bCs/>
      <w:sz w:val="32"/>
      <w:szCs w:val="32"/>
    </w:rPr>
  </w:style>
  <w:style w:type="paragraph" w:customStyle="1" w:styleId="Normal">
    <w:name w:val="[Normal]"/>
    <w:uiPriority w:val="99"/>
    <w:rsid w:val="00301D8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301D82"/>
    <w:pPr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01D8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0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657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zgdo chojna</dc:creator>
  <cp:keywords/>
  <dc:description/>
  <cp:lastModifiedBy>Iwona</cp:lastModifiedBy>
  <cp:revision>15</cp:revision>
  <dcterms:created xsi:type="dcterms:W3CDTF">2015-11-20T07:20:00Z</dcterms:created>
  <dcterms:modified xsi:type="dcterms:W3CDTF">2016-11-24T13:58:00Z</dcterms:modified>
</cp:coreProperties>
</file>