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7D72E4" w:rsidRPr="007D72E4" w:rsidRDefault="00584159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do uchwały Nr  8</w:t>
      </w:r>
      <w:bookmarkStart w:id="0" w:name="_GoBack"/>
      <w:bookmarkEnd w:id="0"/>
      <w:r w:rsidR="007D72E4" w:rsidRPr="007D72E4">
        <w:rPr>
          <w:rFonts w:ascii="Cambria" w:hAnsi="Cambria" w:cs="Cambria"/>
          <w:b/>
          <w:bCs/>
          <w:sz w:val="24"/>
          <w:szCs w:val="24"/>
        </w:rPr>
        <w:t>/2016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 dnia  15 czerwca 2016 r.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Objaśnienia</w:t>
      </w:r>
      <w:r w:rsidRPr="007D72E4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7D72E4" w:rsidRPr="007D72E4" w:rsidRDefault="007D72E4" w:rsidP="007D72E4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bookmarkStart w:id="1" w:name="OLE_LINK5"/>
      <w:bookmarkEnd w:id="1"/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składek z Gmin w kwocie: 977 303,00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bookmarkStart w:id="2" w:name="OLE_LINK1"/>
      <w:bookmarkEnd w:id="2"/>
      <w:r w:rsidRPr="007D72E4">
        <w:rPr>
          <w:rFonts w:ascii="Cambria" w:hAnsi="Cambria" w:cs="Cambria"/>
          <w:b/>
          <w:bCs/>
          <w:sz w:val="24"/>
          <w:szCs w:val="24"/>
        </w:rPr>
        <w:t>OGÓŁEM KWOTA DOCHODÓW: 13 174 952,00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11 878 391,00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101 500,00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zakupy inwestycyjne w kwocie: 429 046,00 zł.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13 174 952,00 zł.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7D72E4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D72E4" w:rsidRPr="007D72E4" w:rsidRDefault="007D72E4" w:rsidP="007D72E4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Dochody pochodzić będą ze: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72E4" w:rsidRPr="007D72E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7D72E4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7D72E4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7D72E4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2E4" w:rsidRPr="007D72E4" w:rsidRDefault="007D72E4" w:rsidP="007D7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Wydatki dotyczą: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 xml:space="preserve">Nie dotyczy  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Nie dotyczy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D72E4" w:rsidRPr="007D72E4" w:rsidRDefault="007D72E4" w:rsidP="007D72E4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7D72E4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Objaśnienia:</w:t>
      </w:r>
    </w:p>
    <w:p w:rsidR="007D72E4" w:rsidRPr="007D72E4" w:rsidRDefault="007D72E4" w:rsidP="007D7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D72E4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7D72E4" w:rsidRPr="007D72E4" w:rsidRDefault="007D72E4" w:rsidP="007D72E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B29EF" w:rsidRDefault="004B29EF"/>
    <w:sectPr w:rsidR="004B29EF" w:rsidSect="003233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B2" w:rsidRDefault="006312C3">
      <w:pPr>
        <w:spacing w:after="0" w:line="240" w:lineRule="auto"/>
      </w:pPr>
      <w:r>
        <w:separator/>
      </w:r>
    </w:p>
  </w:endnote>
  <w:endnote w:type="continuationSeparator" w:id="0">
    <w:p w:rsidR="00BE2BB2" w:rsidRDefault="006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1" w:rsidRDefault="007D72E4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584159">
      <w:rPr>
        <w:noProof/>
      </w:rPr>
      <w:t>1</w:t>
    </w:r>
    <w:r>
      <w:fldChar w:fldCharType="end"/>
    </w:r>
    <w:r>
      <w:t xml:space="preserve"> z </w:t>
    </w:r>
    <w:r w:rsidR="00584159">
      <w:fldChar w:fldCharType="begin"/>
    </w:r>
    <w:r w:rsidR="00584159">
      <w:instrText xml:space="preserve"> NUMPAGES \* Arabic </w:instrText>
    </w:r>
    <w:r w:rsidR="00584159">
      <w:fldChar w:fldCharType="separate"/>
    </w:r>
    <w:r w:rsidR="00584159">
      <w:rPr>
        <w:noProof/>
      </w:rPr>
      <w:t>5</w:t>
    </w:r>
    <w:r w:rsidR="00584159">
      <w:rPr>
        <w:noProof/>
      </w:rPr>
      <w:fldChar w:fldCharType="end"/>
    </w:r>
  </w:p>
  <w:p w:rsidR="00323341" w:rsidRDefault="00584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B2" w:rsidRDefault="006312C3">
      <w:pPr>
        <w:spacing w:after="0" w:line="240" w:lineRule="auto"/>
      </w:pPr>
      <w:r>
        <w:separator/>
      </w:r>
    </w:p>
  </w:footnote>
  <w:footnote w:type="continuationSeparator" w:id="0">
    <w:p w:rsidR="00BE2BB2" w:rsidRDefault="0063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1" w:rsidRDefault="00584159">
    <w:pPr>
      <w:pStyle w:val="Nagwek"/>
    </w:pPr>
  </w:p>
  <w:p w:rsidR="00323341" w:rsidRDefault="005841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8"/>
        <w:szCs w:val="28"/>
        <w:u w:val="singl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E4"/>
    <w:rsid w:val="004B29EF"/>
    <w:rsid w:val="00584159"/>
    <w:rsid w:val="006312C3"/>
    <w:rsid w:val="007D72E4"/>
    <w:rsid w:val="00B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D72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7D72E4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D72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D72E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7D72E4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7D72E4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Michał</cp:lastModifiedBy>
  <cp:revision>3</cp:revision>
  <cp:lastPrinted>2016-06-15T05:15:00Z</cp:lastPrinted>
  <dcterms:created xsi:type="dcterms:W3CDTF">2016-06-09T08:25:00Z</dcterms:created>
  <dcterms:modified xsi:type="dcterms:W3CDTF">2016-06-21T05:33:00Z</dcterms:modified>
</cp:coreProperties>
</file>